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DB" w:rsidRDefault="001B0D6D" w:rsidP="001B0D6D">
      <w:pPr>
        <w:pStyle w:val="Cabealho"/>
        <w:widowControl w:val="0"/>
        <w:tabs>
          <w:tab w:val="clear" w:pos="4419"/>
          <w:tab w:val="clear" w:pos="8838"/>
        </w:tabs>
        <w:jc w:val="center"/>
        <w:rPr>
          <w:rFonts w:cs="Arial"/>
          <w:b/>
          <w:bCs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2800350" cy="2590800"/>
            <wp:effectExtent l="0" t="0" r="0" b="0"/>
            <wp:docPr id="1" name="Imagem 1" descr="concurso-prefeitura-vac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urso-prefeitura-vaca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6D" w:rsidRPr="00A31FCD" w:rsidRDefault="001B0D6D" w:rsidP="001B0D6D">
      <w:pPr>
        <w:pStyle w:val="Cabealho"/>
        <w:widowControl w:val="0"/>
        <w:jc w:val="center"/>
        <w:rPr>
          <w:b/>
          <w:bCs/>
          <w:sz w:val="20"/>
        </w:rPr>
      </w:pPr>
      <w:r w:rsidRPr="00A31FCD">
        <w:rPr>
          <w:b/>
          <w:bCs/>
          <w:sz w:val="20"/>
        </w:rPr>
        <w:t xml:space="preserve">PREFEITURA MUNICIPAL DE VACARIA </w:t>
      </w:r>
    </w:p>
    <w:p w:rsidR="001B0D6D" w:rsidRPr="003C1D6E" w:rsidRDefault="001B0D6D" w:rsidP="002E7232">
      <w:pPr>
        <w:pStyle w:val="Ttulo"/>
        <w:widowControl w:val="0"/>
        <w:tabs>
          <w:tab w:val="center" w:pos="5244"/>
          <w:tab w:val="left" w:pos="8235"/>
        </w:tabs>
        <w:spacing w:beforeLines="40" w:afterLines="40"/>
        <w:rPr>
          <w:sz w:val="20"/>
        </w:rPr>
      </w:pPr>
      <w:r w:rsidRPr="00A31FCD">
        <w:rPr>
          <w:sz w:val="20"/>
        </w:rPr>
        <w:t>ESTADO DO RIO GRANDE DO SUL</w:t>
      </w:r>
    </w:p>
    <w:p w:rsidR="00446E28" w:rsidRPr="00451F3F" w:rsidRDefault="00446E28" w:rsidP="0028609A">
      <w:pPr>
        <w:pStyle w:val="Cabealho"/>
        <w:widowControl w:val="0"/>
        <w:tabs>
          <w:tab w:val="clear" w:pos="4419"/>
          <w:tab w:val="clear" w:pos="8838"/>
        </w:tabs>
        <w:jc w:val="center"/>
        <w:rPr>
          <w:rFonts w:cs="Arial"/>
          <w:b/>
          <w:bCs/>
          <w:sz w:val="20"/>
        </w:rPr>
      </w:pPr>
    </w:p>
    <w:p w:rsidR="0028609A" w:rsidRPr="00451F3F" w:rsidRDefault="002116E0" w:rsidP="0028609A">
      <w:pPr>
        <w:pStyle w:val="Cabealho"/>
        <w:widowControl w:val="0"/>
        <w:tabs>
          <w:tab w:val="clear" w:pos="4419"/>
          <w:tab w:val="clear" w:pos="8838"/>
        </w:tabs>
        <w:jc w:val="center"/>
        <w:rPr>
          <w:rFonts w:cs="Arial"/>
          <w:b/>
          <w:bCs/>
          <w:sz w:val="20"/>
        </w:rPr>
      </w:pPr>
      <w:r w:rsidRPr="00451F3F">
        <w:rPr>
          <w:rFonts w:cs="Arial"/>
          <w:b/>
          <w:bCs/>
          <w:sz w:val="20"/>
        </w:rPr>
        <w:t xml:space="preserve">EDITAL Nº </w:t>
      </w:r>
      <w:r w:rsidR="001A6367">
        <w:rPr>
          <w:rFonts w:cs="Arial"/>
          <w:b/>
          <w:bCs/>
          <w:sz w:val="20"/>
        </w:rPr>
        <w:t>239</w:t>
      </w:r>
      <w:r w:rsidRPr="001A6367">
        <w:rPr>
          <w:rFonts w:cs="Arial"/>
          <w:b/>
          <w:bCs/>
          <w:sz w:val="20"/>
        </w:rPr>
        <w:t>/2014</w:t>
      </w:r>
      <w:r w:rsidRPr="00451F3F">
        <w:rPr>
          <w:rFonts w:cs="Arial"/>
          <w:b/>
          <w:bCs/>
          <w:sz w:val="20"/>
        </w:rPr>
        <w:t xml:space="preserve"> - </w:t>
      </w:r>
      <w:r w:rsidR="00C86A8B" w:rsidRPr="00451F3F">
        <w:rPr>
          <w:rFonts w:cs="Arial"/>
          <w:b/>
          <w:bCs/>
          <w:sz w:val="20"/>
        </w:rPr>
        <w:t>RESULTADO D</w:t>
      </w:r>
      <w:r w:rsidRPr="00451F3F">
        <w:rPr>
          <w:rFonts w:cs="Arial"/>
          <w:b/>
          <w:bCs/>
          <w:sz w:val="20"/>
        </w:rPr>
        <w:t>OS</w:t>
      </w:r>
      <w:r w:rsidR="00C86A8B" w:rsidRPr="00451F3F">
        <w:rPr>
          <w:rFonts w:cs="Arial"/>
          <w:b/>
          <w:bCs/>
          <w:sz w:val="20"/>
        </w:rPr>
        <w:t xml:space="preserve"> PEDIDOS DE </w:t>
      </w:r>
      <w:r w:rsidRPr="00451F3F">
        <w:rPr>
          <w:rFonts w:cs="Arial"/>
          <w:b/>
          <w:bCs/>
          <w:sz w:val="20"/>
        </w:rPr>
        <w:t>DEVOLUÇÃO</w:t>
      </w:r>
      <w:r w:rsidR="00C86A8B" w:rsidRPr="00451F3F">
        <w:rPr>
          <w:rFonts w:cs="Arial"/>
          <w:b/>
          <w:bCs/>
          <w:sz w:val="20"/>
        </w:rPr>
        <w:t xml:space="preserve"> DA TAXA DE INSCRIÇÃO</w:t>
      </w:r>
    </w:p>
    <w:p w:rsidR="00F42C33" w:rsidRPr="00451F3F" w:rsidRDefault="00F42C33" w:rsidP="0028609A">
      <w:pPr>
        <w:pStyle w:val="Cabealho"/>
        <w:widowControl w:val="0"/>
        <w:tabs>
          <w:tab w:val="clear" w:pos="4419"/>
          <w:tab w:val="clear" w:pos="8838"/>
        </w:tabs>
        <w:jc w:val="center"/>
        <w:rPr>
          <w:rFonts w:cs="Arial"/>
          <w:sz w:val="20"/>
        </w:rPr>
      </w:pPr>
    </w:p>
    <w:p w:rsidR="00323E00" w:rsidRPr="00451F3F" w:rsidRDefault="001B0D6D" w:rsidP="00323E00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</w:rPr>
        <w:t xml:space="preserve">Elói Poltronieri, </w:t>
      </w:r>
      <w:r w:rsidRPr="00451F3F">
        <w:rPr>
          <w:rFonts w:ascii="Arial" w:hAnsi="Arial" w:cs="Arial"/>
          <w:bCs/>
          <w:sz w:val="20"/>
          <w:szCs w:val="20"/>
        </w:rPr>
        <w:t>Pre</w:t>
      </w:r>
      <w:r>
        <w:rPr>
          <w:rFonts w:ascii="Arial" w:hAnsi="Arial" w:cs="Arial"/>
          <w:bCs/>
          <w:sz w:val="20"/>
          <w:szCs w:val="20"/>
        </w:rPr>
        <w:t xml:space="preserve">feito Municipal de </w:t>
      </w:r>
      <w:r w:rsidR="000D2D75" w:rsidRPr="00451F3F">
        <w:rPr>
          <w:rFonts w:ascii="Arial" w:hAnsi="Arial" w:cs="Arial"/>
          <w:bCs/>
          <w:sz w:val="20"/>
          <w:szCs w:val="20"/>
        </w:rPr>
        <w:t xml:space="preserve">e </w:t>
      </w:r>
      <w:r w:rsidR="007F0479" w:rsidRPr="00451F3F">
        <w:rPr>
          <w:rFonts w:ascii="Arial" w:hAnsi="Arial" w:cs="Arial"/>
          <w:bCs/>
          <w:sz w:val="20"/>
          <w:szCs w:val="20"/>
        </w:rPr>
        <w:t xml:space="preserve">a </w:t>
      </w:r>
      <w:r w:rsidR="000D2D75" w:rsidRPr="00451F3F">
        <w:rPr>
          <w:rFonts w:ascii="Arial" w:hAnsi="Arial" w:cs="Arial"/>
          <w:bCs/>
          <w:sz w:val="20"/>
          <w:szCs w:val="20"/>
        </w:rPr>
        <w:t>FUNDATEC</w:t>
      </w:r>
      <w:r w:rsidR="00CB5745" w:rsidRPr="00451F3F">
        <w:rPr>
          <w:rFonts w:ascii="Arial" w:hAnsi="Arial" w:cs="Arial"/>
          <w:bCs/>
          <w:sz w:val="20"/>
          <w:szCs w:val="20"/>
        </w:rPr>
        <w:t xml:space="preserve">, </w:t>
      </w:r>
      <w:r w:rsidR="007E28B4" w:rsidRPr="00451F3F">
        <w:rPr>
          <w:rFonts w:ascii="Arial" w:hAnsi="Arial" w:cs="Arial"/>
          <w:sz w:val="20"/>
          <w:szCs w:val="20"/>
        </w:rPr>
        <w:t>torna</w:t>
      </w:r>
      <w:r w:rsidR="000D2D75" w:rsidRPr="00451F3F">
        <w:rPr>
          <w:rFonts w:ascii="Arial" w:hAnsi="Arial" w:cs="Arial"/>
          <w:sz w:val="20"/>
          <w:szCs w:val="20"/>
        </w:rPr>
        <w:t>m</w:t>
      </w:r>
      <w:r w:rsidR="000D2D75" w:rsidRPr="00451F3F">
        <w:rPr>
          <w:rFonts w:ascii="Arial" w:hAnsi="Arial" w:cs="Arial"/>
          <w:color w:val="000000"/>
          <w:sz w:val="20"/>
          <w:szCs w:val="20"/>
        </w:rPr>
        <w:t>pública</w:t>
      </w:r>
      <w:r w:rsidR="000D2D75" w:rsidRPr="00451F3F">
        <w:rPr>
          <w:rFonts w:ascii="Arial" w:hAnsi="Arial" w:cs="Arial"/>
          <w:sz w:val="20"/>
          <w:szCs w:val="20"/>
        </w:rPr>
        <w:t xml:space="preserve"> a presente divulgação, para informar o que segue</w:t>
      </w:r>
      <w:r w:rsidR="000D2D75" w:rsidRPr="00451F3F">
        <w:rPr>
          <w:rFonts w:ascii="Arial" w:eastAsia="Calibri" w:hAnsi="Arial" w:cs="Arial"/>
          <w:sz w:val="20"/>
          <w:szCs w:val="20"/>
          <w:lang w:eastAsia="en-US"/>
        </w:rPr>
        <w:t>:</w:t>
      </w:r>
    </w:p>
    <w:p w:rsidR="002939AB" w:rsidRPr="00451F3F" w:rsidRDefault="008F1D85" w:rsidP="00C27FFB">
      <w:pPr>
        <w:pStyle w:val="Corpodetexto"/>
        <w:widowControl w:val="0"/>
        <w:shd w:val="clear" w:color="auto" w:fill="BFBFBF"/>
        <w:tabs>
          <w:tab w:val="left" w:pos="534"/>
        </w:tabs>
        <w:spacing w:before="120"/>
        <w:rPr>
          <w:rFonts w:ascii="Arial" w:hAnsi="Arial" w:cs="Arial"/>
          <w:sz w:val="20"/>
        </w:rPr>
      </w:pPr>
      <w:r w:rsidRPr="00451F3F">
        <w:rPr>
          <w:rFonts w:ascii="Arial" w:hAnsi="Arial" w:cs="Arial"/>
          <w:b/>
          <w:bCs/>
          <w:sz w:val="20"/>
        </w:rPr>
        <w:t>1.</w:t>
      </w:r>
      <w:r w:rsidR="000D2D75" w:rsidRPr="00451F3F">
        <w:rPr>
          <w:rFonts w:ascii="Arial" w:hAnsi="Arial" w:cs="Arial"/>
          <w:b/>
          <w:bCs/>
          <w:sz w:val="20"/>
        </w:rPr>
        <w:t xml:space="preserve"> PEDIDOS DE </w:t>
      </w:r>
      <w:r w:rsidR="002116E0" w:rsidRPr="00451F3F">
        <w:rPr>
          <w:rFonts w:ascii="Arial" w:hAnsi="Arial" w:cs="Arial"/>
          <w:b/>
          <w:bCs/>
          <w:sz w:val="20"/>
        </w:rPr>
        <w:t>DEVOLUÇÃO DA TAXA DE INSCRIÇÃO</w:t>
      </w:r>
      <w:r w:rsidR="000D2D75" w:rsidRPr="00451F3F">
        <w:rPr>
          <w:rFonts w:ascii="Arial" w:hAnsi="Arial" w:cs="Arial"/>
          <w:b/>
          <w:bCs/>
          <w:sz w:val="20"/>
        </w:rPr>
        <w:t xml:space="preserve"> DEFERIDOS</w:t>
      </w:r>
    </w:p>
    <w:p w:rsidR="0064376E" w:rsidRPr="00451F3F" w:rsidRDefault="00A507AF" w:rsidP="00A507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left="0" w:firstLine="0"/>
        <w:rPr>
          <w:rFonts w:ascii="Arial" w:hAnsi="Arial" w:cs="Arial"/>
          <w:sz w:val="20"/>
          <w:szCs w:val="20"/>
        </w:rPr>
      </w:pPr>
      <w:r w:rsidRPr="00A507AF">
        <w:rPr>
          <w:rFonts w:ascii="Arial" w:hAnsi="Arial" w:cs="Arial"/>
          <w:b/>
          <w:sz w:val="20"/>
          <w:szCs w:val="20"/>
        </w:rPr>
        <w:t>1.1</w:t>
      </w:r>
      <w:r>
        <w:rPr>
          <w:rFonts w:ascii="Arial" w:hAnsi="Arial" w:cs="Arial"/>
          <w:sz w:val="20"/>
          <w:szCs w:val="20"/>
        </w:rPr>
        <w:t xml:space="preserve"> P</w:t>
      </w:r>
      <w:r w:rsidR="0064376E" w:rsidRPr="00451F3F">
        <w:rPr>
          <w:rFonts w:ascii="Arial" w:hAnsi="Arial" w:cs="Arial"/>
          <w:sz w:val="20"/>
          <w:szCs w:val="20"/>
        </w:rPr>
        <w:t xml:space="preserve">EDIDO DEFERIDO </w:t>
      </w:r>
      <w:r w:rsidR="001A6367">
        <w:rPr>
          <w:rFonts w:ascii="Arial" w:hAnsi="Arial" w:cs="Arial"/>
          <w:sz w:val="20"/>
          <w:szCs w:val="20"/>
        </w:rPr>
        <w:t>–</w:t>
      </w:r>
      <w:r w:rsidR="0064376E" w:rsidRPr="00451F3F">
        <w:rPr>
          <w:rFonts w:ascii="Arial" w:hAnsi="Arial" w:cs="Arial"/>
          <w:sz w:val="20"/>
          <w:szCs w:val="20"/>
        </w:rPr>
        <w:t xml:space="preserve"> Fo</w:t>
      </w:r>
      <w:r w:rsidR="007B44A2">
        <w:rPr>
          <w:rFonts w:ascii="Arial" w:hAnsi="Arial" w:cs="Arial"/>
          <w:sz w:val="20"/>
          <w:szCs w:val="20"/>
        </w:rPr>
        <w:t>i</w:t>
      </w:r>
      <w:r w:rsidR="001A63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deferido o pedido do candidato de inscrição </w:t>
      </w:r>
      <w:r w:rsidR="00F67E62">
        <w:rPr>
          <w:rFonts w:ascii="Arial" w:hAnsi="Arial" w:cs="Arial"/>
          <w:sz w:val="20"/>
          <w:szCs w:val="20"/>
        </w:rPr>
        <w:t xml:space="preserve">nº </w:t>
      </w:r>
      <w:r w:rsidR="00F67E62" w:rsidRPr="00F67E62">
        <w:rPr>
          <w:rFonts w:ascii="Arial" w:hAnsi="Arial" w:cs="Arial"/>
          <w:b/>
          <w:sz w:val="20"/>
          <w:szCs w:val="20"/>
        </w:rPr>
        <w:t>33226366965-7</w:t>
      </w:r>
      <w:r w:rsidR="007B44A2" w:rsidRPr="00451F3F">
        <w:rPr>
          <w:rFonts w:ascii="Arial" w:hAnsi="Arial" w:cs="Arial"/>
          <w:sz w:val="20"/>
          <w:szCs w:val="20"/>
        </w:rPr>
        <w:t>referente à devolução da taxa de inscrição</w:t>
      </w:r>
      <w:r w:rsidR="0064376E" w:rsidRPr="00451F3F">
        <w:rPr>
          <w:rFonts w:ascii="Arial" w:hAnsi="Arial" w:cs="Arial"/>
          <w:sz w:val="20"/>
          <w:szCs w:val="20"/>
        </w:rPr>
        <w:t>, conforme previsto no Edital n</w:t>
      </w:r>
      <w:r w:rsidR="0064376E" w:rsidRPr="007B44A2">
        <w:rPr>
          <w:rFonts w:ascii="Arial" w:hAnsi="Arial" w:cs="Arial"/>
          <w:sz w:val="20"/>
          <w:szCs w:val="20"/>
        </w:rPr>
        <w:t xml:space="preserve">° </w:t>
      </w:r>
      <w:r w:rsidR="007B44A2" w:rsidRPr="007B44A2">
        <w:rPr>
          <w:rFonts w:ascii="Arial" w:hAnsi="Arial" w:cs="Arial"/>
          <w:sz w:val="20"/>
          <w:szCs w:val="20"/>
        </w:rPr>
        <w:t>229</w:t>
      </w:r>
      <w:r w:rsidR="0064376E" w:rsidRPr="007B44A2">
        <w:rPr>
          <w:rFonts w:ascii="Arial" w:hAnsi="Arial" w:cs="Arial"/>
          <w:sz w:val="20"/>
          <w:szCs w:val="20"/>
        </w:rPr>
        <w:t>/2014</w:t>
      </w:r>
      <w:r>
        <w:rPr>
          <w:rFonts w:ascii="Arial" w:hAnsi="Arial" w:cs="Arial"/>
          <w:sz w:val="20"/>
          <w:szCs w:val="20"/>
        </w:rPr>
        <w:t>.</w:t>
      </w:r>
    </w:p>
    <w:p w:rsidR="00317FC2" w:rsidRDefault="00317FC2" w:rsidP="00AE626B">
      <w:pPr>
        <w:rPr>
          <w:color w:val="000000"/>
          <w:sz w:val="20"/>
          <w:szCs w:val="20"/>
          <w:shd w:val="clear" w:color="auto" w:fill="EEEEEE"/>
        </w:rPr>
      </w:pPr>
    </w:p>
    <w:p w:rsidR="0064376E" w:rsidRDefault="00A507AF" w:rsidP="00F67E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64376E" w:rsidRPr="00451F3F">
        <w:rPr>
          <w:rFonts w:ascii="Arial" w:hAnsi="Arial" w:cs="Arial"/>
          <w:b/>
          <w:sz w:val="20"/>
          <w:szCs w:val="20"/>
        </w:rPr>
        <w:t xml:space="preserve">2 </w:t>
      </w:r>
      <w:r w:rsidR="00F67E62">
        <w:rPr>
          <w:rFonts w:ascii="Arial" w:hAnsi="Arial" w:cs="Arial"/>
          <w:sz w:val="20"/>
          <w:szCs w:val="20"/>
        </w:rPr>
        <w:t>Para obtenção do valor, o candidato deverá entrar em contato com a Prefeitura Municipal de Vacaria, onde abrirá um protocolo solicitando a devolução do valor da taxa de inscrição.</w:t>
      </w:r>
    </w:p>
    <w:p w:rsidR="0064376E" w:rsidRPr="00451F3F" w:rsidRDefault="0064376E" w:rsidP="00832B10">
      <w:pPr>
        <w:widowControl w:val="0"/>
        <w:spacing w:before="120"/>
        <w:rPr>
          <w:rFonts w:ascii="Arial" w:hAnsi="Arial" w:cs="Arial"/>
          <w:sz w:val="20"/>
          <w:szCs w:val="20"/>
        </w:rPr>
      </w:pPr>
    </w:p>
    <w:p w:rsidR="003734E4" w:rsidRPr="00451F3F" w:rsidRDefault="003734E4" w:rsidP="00302246">
      <w:pPr>
        <w:jc w:val="center"/>
        <w:rPr>
          <w:rFonts w:ascii="Arial" w:hAnsi="Arial" w:cs="Arial"/>
          <w:sz w:val="20"/>
          <w:szCs w:val="20"/>
        </w:rPr>
      </w:pPr>
    </w:p>
    <w:p w:rsidR="00302246" w:rsidRPr="00D538F8" w:rsidRDefault="00302246" w:rsidP="00302246">
      <w:pPr>
        <w:jc w:val="center"/>
        <w:rPr>
          <w:rFonts w:ascii="Arial" w:hAnsi="Arial" w:cs="Arial"/>
          <w:sz w:val="20"/>
          <w:szCs w:val="20"/>
        </w:rPr>
      </w:pPr>
    </w:p>
    <w:p w:rsidR="00F67E62" w:rsidRPr="00D538F8" w:rsidRDefault="00F67E62" w:rsidP="00F67E62">
      <w:pPr>
        <w:jc w:val="center"/>
        <w:rPr>
          <w:rFonts w:ascii="Arial" w:hAnsi="Arial" w:cs="Arial"/>
          <w:sz w:val="20"/>
          <w:szCs w:val="20"/>
        </w:rPr>
      </w:pPr>
      <w:r w:rsidRPr="00D538F8">
        <w:rPr>
          <w:rFonts w:ascii="Arial" w:hAnsi="Arial" w:cs="Arial"/>
          <w:sz w:val="20"/>
          <w:szCs w:val="20"/>
        </w:rPr>
        <w:t>Vacaria, 28 de novembro de 2014.</w:t>
      </w:r>
    </w:p>
    <w:p w:rsidR="00F67E62" w:rsidRPr="00D538F8" w:rsidRDefault="00F67E62" w:rsidP="00F67E62">
      <w:pPr>
        <w:jc w:val="center"/>
        <w:rPr>
          <w:rFonts w:ascii="Arial" w:hAnsi="Arial" w:cs="Arial"/>
          <w:sz w:val="20"/>
          <w:szCs w:val="20"/>
        </w:rPr>
      </w:pPr>
    </w:p>
    <w:p w:rsidR="00F67E62" w:rsidRPr="00D538F8" w:rsidRDefault="00F67E62" w:rsidP="00F67E62">
      <w:pPr>
        <w:jc w:val="center"/>
        <w:rPr>
          <w:rFonts w:ascii="Arial" w:hAnsi="Arial" w:cs="Arial"/>
          <w:sz w:val="20"/>
          <w:szCs w:val="20"/>
        </w:rPr>
      </w:pPr>
    </w:p>
    <w:p w:rsidR="00F67E62" w:rsidRPr="00D538F8" w:rsidRDefault="00F67E62" w:rsidP="00F67E62">
      <w:pPr>
        <w:jc w:val="center"/>
        <w:rPr>
          <w:rFonts w:ascii="Arial" w:hAnsi="Arial" w:cs="Arial"/>
          <w:b/>
          <w:sz w:val="20"/>
          <w:szCs w:val="20"/>
        </w:rPr>
      </w:pPr>
      <w:r w:rsidRPr="00D538F8">
        <w:rPr>
          <w:rFonts w:ascii="Arial" w:hAnsi="Arial" w:cs="Arial"/>
          <w:b/>
          <w:sz w:val="20"/>
          <w:szCs w:val="20"/>
        </w:rPr>
        <w:t>ELÓI POLTRONIERI</w:t>
      </w:r>
    </w:p>
    <w:p w:rsidR="00F67E62" w:rsidRPr="00D538F8" w:rsidRDefault="00F67E62" w:rsidP="00F67E62">
      <w:pPr>
        <w:jc w:val="center"/>
        <w:rPr>
          <w:rFonts w:ascii="Arial" w:hAnsi="Arial" w:cs="Arial"/>
          <w:sz w:val="20"/>
          <w:szCs w:val="20"/>
        </w:rPr>
      </w:pPr>
      <w:r w:rsidRPr="00D538F8">
        <w:rPr>
          <w:rFonts w:ascii="Arial" w:hAnsi="Arial" w:cs="Arial"/>
          <w:sz w:val="20"/>
          <w:szCs w:val="20"/>
        </w:rPr>
        <w:t>Prefeito Municipal</w:t>
      </w:r>
    </w:p>
    <w:p w:rsidR="00F67E62" w:rsidRDefault="00F67E62" w:rsidP="00F67E62">
      <w:pPr>
        <w:jc w:val="center"/>
        <w:rPr>
          <w:sz w:val="20"/>
          <w:szCs w:val="20"/>
        </w:rPr>
      </w:pPr>
    </w:p>
    <w:p w:rsidR="00F67E62" w:rsidRDefault="00F67E62" w:rsidP="00F67E62">
      <w:pPr>
        <w:jc w:val="center"/>
        <w:rPr>
          <w:sz w:val="20"/>
          <w:szCs w:val="20"/>
        </w:rPr>
      </w:pPr>
      <w:bookmarkStart w:id="0" w:name="_GoBack"/>
    </w:p>
    <w:bookmarkEnd w:id="0"/>
    <w:p w:rsidR="002116E0" w:rsidRPr="00302246" w:rsidRDefault="002116E0" w:rsidP="00F67E62">
      <w:pPr>
        <w:jc w:val="center"/>
        <w:rPr>
          <w:rFonts w:cs="Arial"/>
          <w:sz w:val="18"/>
          <w:szCs w:val="18"/>
        </w:rPr>
      </w:pPr>
    </w:p>
    <w:sectPr w:rsidR="002116E0" w:rsidRPr="00302246" w:rsidSect="00AC783F">
      <w:footerReference w:type="even" r:id="rId9"/>
      <w:footerReference w:type="default" r:id="rId10"/>
      <w:footerReference w:type="first" r:id="rId11"/>
      <w:type w:val="continuous"/>
      <w:pgSz w:w="11907" w:h="16840" w:code="9"/>
      <w:pgMar w:top="142" w:right="1021" w:bottom="567" w:left="1021" w:header="720" w:footer="397" w:gutter="0"/>
      <w:cols w:sep="1" w:space="5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203" w:rsidRDefault="00380203">
      <w:r>
        <w:separator/>
      </w:r>
    </w:p>
  </w:endnote>
  <w:endnote w:type="continuationSeparator" w:id="0">
    <w:p w:rsidR="00380203" w:rsidRDefault="00380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62" w:rsidRDefault="002B7D8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67E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7E62" w:rsidRDefault="00F67E6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62" w:rsidRDefault="00F67E62" w:rsidP="004D7EB2">
    <w:pPr>
      <w:pStyle w:val="Rodap"/>
      <w:tabs>
        <w:tab w:val="left" w:pos="10440"/>
      </w:tabs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521335</wp:posOffset>
          </wp:positionH>
          <wp:positionV relativeFrom="paragraph">
            <wp:posOffset>9230995</wp:posOffset>
          </wp:positionV>
          <wp:extent cx="851535" cy="375285"/>
          <wp:effectExtent l="19050" t="0" r="5715" b="0"/>
          <wp:wrapNone/>
          <wp:docPr id="9" name="Imagem 7" descr="logo-funda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logo-funda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375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</w:rPr>
      <w:tab/>
    </w:r>
  </w:p>
  <w:p w:rsidR="00F67E62" w:rsidRPr="00A72321" w:rsidRDefault="00F67E62" w:rsidP="002310E3">
    <w:pPr>
      <w:pStyle w:val="Rodap"/>
      <w:tabs>
        <w:tab w:val="clear" w:pos="4419"/>
        <w:tab w:val="left" w:pos="2010"/>
        <w:tab w:val="center" w:pos="4932"/>
      </w:tabs>
      <w:jc w:val="left"/>
      <w:rPr>
        <w:rFonts w:cs="Arial"/>
        <w:sz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521335</wp:posOffset>
          </wp:positionH>
          <wp:positionV relativeFrom="paragraph">
            <wp:posOffset>9230995</wp:posOffset>
          </wp:positionV>
          <wp:extent cx="851535" cy="375285"/>
          <wp:effectExtent l="19050" t="0" r="5715" b="0"/>
          <wp:wrapNone/>
          <wp:docPr id="8" name="Imagem 9" descr="logo-funda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logo-funda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375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521335</wp:posOffset>
          </wp:positionH>
          <wp:positionV relativeFrom="paragraph">
            <wp:posOffset>9230995</wp:posOffset>
          </wp:positionV>
          <wp:extent cx="851535" cy="375285"/>
          <wp:effectExtent l="19050" t="0" r="5715" b="0"/>
          <wp:wrapNone/>
          <wp:docPr id="7" name="Imagem 8" descr="logo-funda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-funda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375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62" w:rsidRDefault="00F67E62">
    <w:pPr>
      <w:pStyle w:val="Rodap"/>
      <w:spacing w:before="120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203" w:rsidRDefault="00380203">
      <w:r>
        <w:separator/>
      </w:r>
    </w:p>
  </w:footnote>
  <w:footnote w:type="continuationSeparator" w:id="0">
    <w:p w:rsidR="00380203" w:rsidRDefault="00380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singleLevel"/>
    <w:tmpl w:val="858E060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</w:rPr>
    </w:lvl>
  </w:abstractNum>
  <w:abstractNum w:abstractNumId="4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/>
        <w:b w:val="0"/>
        <w:i w:val="0"/>
        <w:sz w:val="20"/>
        <w:szCs w:val="20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13"/>
    <w:multiLevelType w:val="multi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18"/>
    <w:multiLevelType w:val="singleLevel"/>
    <w:tmpl w:val="00000018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/>
        <w:b w:val="0"/>
        <w:i w:val="0"/>
        <w:sz w:val="20"/>
        <w:szCs w:val="20"/>
      </w:rPr>
    </w:lvl>
  </w:abstractNum>
  <w:abstractNum w:abstractNumId="9">
    <w:nsid w:val="0000001A"/>
    <w:multiLevelType w:val="singleLevel"/>
    <w:tmpl w:val="0000001A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0">
    <w:nsid w:val="0000001D"/>
    <w:multiLevelType w:val="singleLevel"/>
    <w:tmpl w:val="15C0A6DE"/>
    <w:name w:val="WW8Num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6"/>
      </w:rPr>
    </w:lvl>
  </w:abstractNum>
  <w:abstractNum w:abstractNumId="11">
    <w:nsid w:val="0F6C5BE5"/>
    <w:multiLevelType w:val="multilevel"/>
    <w:tmpl w:val="2E643AEA"/>
    <w:name w:val="WW8Num30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29F0FDB"/>
    <w:multiLevelType w:val="hybridMultilevel"/>
    <w:tmpl w:val="026AD8BC"/>
    <w:name w:val="WW8Num23232"/>
    <w:lvl w:ilvl="0" w:tplc="188AE26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033E31"/>
    <w:multiLevelType w:val="hybridMultilevel"/>
    <w:tmpl w:val="FB8EFA04"/>
    <w:name w:val="WW8Num232"/>
    <w:lvl w:ilvl="0" w:tplc="188AE26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4">
    <w:nsid w:val="19091581"/>
    <w:multiLevelType w:val="hybridMultilevel"/>
    <w:tmpl w:val="730285D6"/>
    <w:name w:val="WW8Num23"/>
    <w:lvl w:ilvl="0" w:tplc="188AE26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B644AC"/>
    <w:multiLevelType w:val="hybridMultilevel"/>
    <w:tmpl w:val="6678A1AC"/>
    <w:name w:val="WW8Num23222"/>
    <w:lvl w:ilvl="0" w:tplc="188AE26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C450F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Times New Roman" w:hint="default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05E5C5C"/>
    <w:multiLevelType w:val="multilevel"/>
    <w:tmpl w:val="E6A04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BC7357F"/>
    <w:multiLevelType w:val="multilevel"/>
    <w:tmpl w:val="0592FDF4"/>
    <w:lvl w:ilvl="0">
      <w:start w:val="1"/>
      <w:numFmt w:val="bullet"/>
      <w:pStyle w:val="Alnea"/>
      <w:lvlText w:val="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3DDB37ED"/>
    <w:multiLevelType w:val="hybridMultilevel"/>
    <w:tmpl w:val="6A56D70C"/>
    <w:name w:val="WW8Num2322"/>
    <w:lvl w:ilvl="0" w:tplc="188AE26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830539"/>
    <w:multiLevelType w:val="hybridMultilevel"/>
    <w:tmpl w:val="F0B4B42A"/>
    <w:name w:val="WW8Num232322"/>
    <w:lvl w:ilvl="0" w:tplc="188AE26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21">
    <w:nsid w:val="4EC75F6C"/>
    <w:multiLevelType w:val="hybridMultilevel"/>
    <w:tmpl w:val="93468F0C"/>
    <w:name w:val="WW8Num1082"/>
    <w:lvl w:ilvl="0" w:tplc="32F8AF66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 w:hint="default"/>
        <w:strike w:val="0"/>
        <w:color w:val="000000"/>
        <w:sz w:val="16"/>
        <w:szCs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149E6"/>
    <w:multiLevelType w:val="multilevel"/>
    <w:tmpl w:val="5EA427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65EC6212"/>
    <w:multiLevelType w:val="hybridMultilevel"/>
    <w:tmpl w:val="4ADAF07E"/>
    <w:name w:val="WW8Num304"/>
    <w:lvl w:ilvl="0" w:tplc="15C0A6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546E45"/>
    <w:multiLevelType w:val="hybridMultilevel"/>
    <w:tmpl w:val="5B483E0C"/>
    <w:name w:val="WW8Num2323222"/>
    <w:lvl w:ilvl="0" w:tplc="188AE26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25">
    <w:nsid w:val="67A855AE"/>
    <w:multiLevelType w:val="multilevel"/>
    <w:tmpl w:val="6FB011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B2C53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Times New Roman" w:hint="default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0B64A8E"/>
    <w:multiLevelType w:val="hybridMultilevel"/>
    <w:tmpl w:val="72BAEE80"/>
    <w:name w:val="WW8Num492"/>
    <w:lvl w:ilvl="0" w:tplc="6E58915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735D4"/>
    <w:multiLevelType w:val="hybridMultilevel"/>
    <w:tmpl w:val="6448B090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631254"/>
    <w:multiLevelType w:val="hybridMultilevel"/>
    <w:tmpl w:val="BF7CA4A4"/>
    <w:name w:val="WW8Num2323"/>
    <w:lvl w:ilvl="0" w:tplc="188AE26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D02E0A"/>
    <w:multiLevelType w:val="hybridMultilevel"/>
    <w:tmpl w:val="DD2ED500"/>
    <w:lvl w:ilvl="0" w:tplc="644ADB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5511E4"/>
    <w:multiLevelType w:val="hybridMultilevel"/>
    <w:tmpl w:val="C2D61E3A"/>
    <w:lvl w:ilvl="0" w:tplc="085AC2E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017AA"/>
    <w:multiLevelType w:val="hybridMultilevel"/>
    <w:tmpl w:val="3470F380"/>
    <w:name w:val="WW8Num2324"/>
    <w:lvl w:ilvl="0" w:tplc="188AE26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504" w:hanging="504"/>
        </w:pPr>
        <w:rPr>
          <w:rFonts w:ascii="Arial" w:hAnsi="Arial" w:cs="Times New Roman" w:hint="default"/>
          <w:b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b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26"/>
  </w:num>
  <w:num w:numId="6">
    <w:abstractNumId w:val="28"/>
  </w:num>
  <w:num w:numId="7">
    <w:abstractNumId w:val="2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1"/>
  </w:num>
  <w:num w:numId="12">
    <w:abstractNumId w:val="12"/>
  </w:num>
  <w:num w:numId="13">
    <w:abstractNumId w:val="25"/>
  </w:num>
  <w:num w:numId="14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F71EBE"/>
    <w:rsid w:val="00000772"/>
    <w:rsid w:val="000008B2"/>
    <w:rsid w:val="00000EE0"/>
    <w:rsid w:val="00001512"/>
    <w:rsid w:val="00001DDF"/>
    <w:rsid w:val="000021AF"/>
    <w:rsid w:val="00002620"/>
    <w:rsid w:val="00002B8D"/>
    <w:rsid w:val="00003787"/>
    <w:rsid w:val="000040DC"/>
    <w:rsid w:val="000071A7"/>
    <w:rsid w:val="00010A82"/>
    <w:rsid w:val="00011330"/>
    <w:rsid w:val="00011971"/>
    <w:rsid w:val="00011AB6"/>
    <w:rsid w:val="00011EE7"/>
    <w:rsid w:val="00013B0E"/>
    <w:rsid w:val="00013C99"/>
    <w:rsid w:val="000143A0"/>
    <w:rsid w:val="00015209"/>
    <w:rsid w:val="00016452"/>
    <w:rsid w:val="00017DCE"/>
    <w:rsid w:val="00020D63"/>
    <w:rsid w:val="00021841"/>
    <w:rsid w:val="00022149"/>
    <w:rsid w:val="00022434"/>
    <w:rsid w:val="00022451"/>
    <w:rsid w:val="00024FF9"/>
    <w:rsid w:val="00025018"/>
    <w:rsid w:val="0002571A"/>
    <w:rsid w:val="000257F6"/>
    <w:rsid w:val="000258E8"/>
    <w:rsid w:val="00025E82"/>
    <w:rsid w:val="0002682B"/>
    <w:rsid w:val="00027A93"/>
    <w:rsid w:val="000303A3"/>
    <w:rsid w:val="00030991"/>
    <w:rsid w:val="00033F8B"/>
    <w:rsid w:val="0003636F"/>
    <w:rsid w:val="00036BD5"/>
    <w:rsid w:val="00036F32"/>
    <w:rsid w:val="00037322"/>
    <w:rsid w:val="0004020D"/>
    <w:rsid w:val="00040497"/>
    <w:rsid w:val="00040661"/>
    <w:rsid w:val="00041457"/>
    <w:rsid w:val="000422CC"/>
    <w:rsid w:val="00042712"/>
    <w:rsid w:val="000434CA"/>
    <w:rsid w:val="00043675"/>
    <w:rsid w:val="00043C80"/>
    <w:rsid w:val="000444C8"/>
    <w:rsid w:val="000448F9"/>
    <w:rsid w:val="00045581"/>
    <w:rsid w:val="00046E51"/>
    <w:rsid w:val="00050072"/>
    <w:rsid w:val="000502C3"/>
    <w:rsid w:val="0005124C"/>
    <w:rsid w:val="0005372A"/>
    <w:rsid w:val="00054B72"/>
    <w:rsid w:val="00055B99"/>
    <w:rsid w:val="00056288"/>
    <w:rsid w:val="00056F8E"/>
    <w:rsid w:val="00057038"/>
    <w:rsid w:val="00060379"/>
    <w:rsid w:val="0006092D"/>
    <w:rsid w:val="00061A85"/>
    <w:rsid w:val="000642D7"/>
    <w:rsid w:val="00064A76"/>
    <w:rsid w:val="00065509"/>
    <w:rsid w:val="0006691E"/>
    <w:rsid w:val="00066E9B"/>
    <w:rsid w:val="00070340"/>
    <w:rsid w:val="000711BB"/>
    <w:rsid w:val="000718CE"/>
    <w:rsid w:val="00072658"/>
    <w:rsid w:val="00072762"/>
    <w:rsid w:val="00073627"/>
    <w:rsid w:val="000737D9"/>
    <w:rsid w:val="00073E1F"/>
    <w:rsid w:val="000753D1"/>
    <w:rsid w:val="0007556A"/>
    <w:rsid w:val="000756D7"/>
    <w:rsid w:val="000756F0"/>
    <w:rsid w:val="00075FAE"/>
    <w:rsid w:val="0007780E"/>
    <w:rsid w:val="0008015A"/>
    <w:rsid w:val="00080811"/>
    <w:rsid w:val="0008106C"/>
    <w:rsid w:val="0008199A"/>
    <w:rsid w:val="00082D51"/>
    <w:rsid w:val="0008338D"/>
    <w:rsid w:val="00084AD8"/>
    <w:rsid w:val="000859D5"/>
    <w:rsid w:val="00085A42"/>
    <w:rsid w:val="00085FDE"/>
    <w:rsid w:val="000865FD"/>
    <w:rsid w:val="00086F22"/>
    <w:rsid w:val="000875BE"/>
    <w:rsid w:val="00091DC8"/>
    <w:rsid w:val="000925B3"/>
    <w:rsid w:val="00092D79"/>
    <w:rsid w:val="00092FA5"/>
    <w:rsid w:val="00093627"/>
    <w:rsid w:val="000942ED"/>
    <w:rsid w:val="0009439F"/>
    <w:rsid w:val="0009492A"/>
    <w:rsid w:val="00094D53"/>
    <w:rsid w:val="000967EA"/>
    <w:rsid w:val="00096E0C"/>
    <w:rsid w:val="000A0212"/>
    <w:rsid w:val="000A17CC"/>
    <w:rsid w:val="000A29C6"/>
    <w:rsid w:val="000A3D0B"/>
    <w:rsid w:val="000A4A18"/>
    <w:rsid w:val="000A50B0"/>
    <w:rsid w:val="000A56A0"/>
    <w:rsid w:val="000A5BB8"/>
    <w:rsid w:val="000A6EBC"/>
    <w:rsid w:val="000B0347"/>
    <w:rsid w:val="000B18B5"/>
    <w:rsid w:val="000B19EF"/>
    <w:rsid w:val="000B232C"/>
    <w:rsid w:val="000B26DB"/>
    <w:rsid w:val="000B26FA"/>
    <w:rsid w:val="000B347E"/>
    <w:rsid w:val="000B3901"/>
    <w:rsid w:val="000C03FE"/>
    <w:rsid w:val="000C165E"/>
    <w:rsid w:val="000C1A0B"/>
    <w:rsid w:val="000C26B5"/>
    <w:rsid w:val="000C2730"/>
    <w:rsid w:val="000C2EB0"/>
    <w:rsid w:val="000C39F2"/>
    <w:rsid w:val="000C4286"/>
    <w:rsid w:val="000C45E2"/>
    <w:rsid w:val="000C54FB"/>
    <w:rsid w:val="000C620B"/>
    <w:rsid w:val="000C6414"/>
    <w:rsid w:val="000C6E1E"/>
    <w:rsid w:val="000D0A09"/>
    <w:rsid w:val="000D0E51"/>
    <w:rsid w:val="000D0EE0"/>
    <w:rsid w:val="000D10D9"/>
    <w:rsid w:val="000D11B3"/>
    <w:rsid w:val="000D1A4A"/>
    <w:rsid w:val="000D1B55"/>
    <w:rsid w:val="000D22B5"/>
    <w:rsid w:val="000D2D59"/>
    <w:rsid w:val="000D2D75"/>
    <w:rsid w:val="000D3332"/>
    <w:rsid w:val="000D5715"/>
    <w:rsid w:val="000D6795"/>
    <w:rsid w:val="000D6AA7"/>
    <w:rsid w:val="000D7333"/>
    <w:rsid w:val="000D7488"/>
    <w:rsid w:val="000D7A54"/>
    <w:rsid w:val="000E2834"/>
    <w:rsid w:val="000E302F"/>
    <w:rsid w:val="000E32CE"/>
    <w:rsid w:val="000E47D2"/>
    <w:rsid w:val="000E4D5C"/>
    <w:rsid w:val="000E5D67"/>
    <w:rsid w:val="000E5F53"/>
    <w:rsid w:val="000E633D"/>
    <w:rsid w:val="000E75B6"/>
    <w:rsid w:val="000E79AA"/>
    <w:rsid w:val="000F0849"/>
    <w:rsid w:val="000F0A44"/>
    <w:rsid w:val="000F0FC1"/>
    <w:rsid w:val="000F3555"/>
    <w:rsid w:val="000F433A"/>
    <w:rsid w:val="000F485D"/>
    <w:rsid w:val="000F4B79"/>
    <w:rsid w:val="000F7409"/>
    <w:rsid w:val="000F79B1"/>
    <w:rsid w:val="000F7D3E"/>
    <w:rsid w:val="00101369"/>
    <w:rsid w:val="0010245E"/>
    <w:rsid w:val="001025E2"/>
    <w:rsid w:val="00102767"/>
    <w:rsid w:val="0010314A"/>
    <w:rsid w:val="00103C67"/>
    <w:rsid w:val="00103F68"/>
    <w:rsid w:val="001040C0"/>
    <w:rsid w:val="00104C18"/>
    <w:rsid w:val="001053E0"/>
    <w:rsid w:val="00106668"/>
    <w:rsid w:val="00107373"/>
    <w:rsid w:val="00107D7A"/>
    <w:rsid w:val="00111597"/>
    <w:rsid w:val="00114589"/>
    <w:rsid w:val="0011523B"/>
    <w:rsid w:val="00121856"/>
    <w:rsid w:val="001231C4"/>
    <w:rsid w:val="00124F1C"/>
    <w:rsid w:val="00126032"/>
    <w:rsid w:val="0012605A"/>
    <w:rsid w:val="001265F4"/>
    <w:rsid w:val="00126FF8"/>
    <w:rsid w:val="00130396"/>
    <w:rsid w:val="00130528"/>
    <w:rsid w:val="00130A7B"/>
    <w:rsid w:val="00130A97"/>
    <w:rsid w:val="0013125B"/>
    <w:rsid w:val="001313BD"/>
    <w:rsid w:val="00131A5B"/>
    <w:rsid w:val="00131B47"/>
    <w:rsid w:val="00132966"/>
    <w:rsid w:val="00132ACA"/>
    <w:rsid w:val="001332F3"/>
    <w:rsid w:val="001336AC"/>
    <w:rsid w:val="001337C8"/>
    <w:rsid w:val="0013457B"/>
    <w:rsid w:val="00134655"/>
    <w:rsid w:val="001361A7"/>
    <w:rsid w:val="00136500"/>
    <w:rsid w:val="0013738F"/>
    <w:rsid w:val="00140653"/>
    <w:rsid w:val="00140732"/>
    <w:rsid w:val="001407F2"/>
    <w:rsid w:val="001412AC"/>
    <w:rsid w:val="00141907"/>
    <w:rsid w:val="001440FA"/>
    <w:rsid w:val="00144425"/>
    <w:rsid w:val="00144BCC"/>
    <w:rsid w:val="00144C8A"/>
    <w:rsid w:val="00145003"/>
    <w:rsid w:val="00146733"/>
    <w:rsid w:val="0014680D"/>
    <w:rsid w:val="00146DA0"/>
    <w:rsid w:val="00146F66"/>
    <w:rsid w:val="001474B3"/>
    <w:rsid w:val="00150BD1"/>
    <w:rsid w:val="00150E4F"/>
    <w:rsid w:val="0015240F"/>
    <w:rsid w:val="00152462"/>
    <w:rsid w:val="0015522D"/>
    <w:rsid w:val="00155313"/>
    <w:rsid w:val="00156260"/>
    <w:rsid w:val="001609AF"/>
    <w:rsid w:val="00162451"/>
    <w:rsid w:val="00164730"/>
    <w:rsid w:val="00164D9D"/>
    <w:rsid w:val="00165EBB"/>
    <w:rsid w:val="001664BC"/>
    <w:rsid w:val="00170455"/>
    <w:rsid w:val="0017062E"/>
    <w:rsid w:val="00172037"/>
    <w:rsid w:val="00172134"/>
    <w:rsid w:val="00173D72"/>
    <w:rsid w:val="00174A79"/>
    <w:rsid w:val="00174B0F"/>
    <w:rsid w:val="00174C39"/>
    <w:rsid w:val="00175581"/>
    <w:rsid w:val="001772BA"/>
    <w:rsid w:val="00181813"/>
    <w:rsid w:val="0018372A"/>
    <w:rsid w:val="00183D1F"/>
    <w:rsid w:val="00183DB4"/>
    <w:rsid w:val="0018413B"/>
    <w:rsid w:val="001862BF"/>
    <w:rsid w:val="00186712"/>
    <w:rsid w:val="00186C30"/>
    <w:rsid w:val="00186D29"/>
    <w:rsid w:val="00187824"/>
    <w:rsid w:val="0019054F"/>
    <w:rsid w:val="001921FC"/>
    <w:rsid w:val="001932A1"/>
    <w:rsid w:val="00193F24"/>
    <w:rsid w:val="00196550"/>
    <w:rsid w:val="001977AF"/>
    <w:rsid w:val="00197F50"/>
    <w:rsid w:val="001A14B2"/>
    <w:rsid w:val="001A2250"/>
    <w:rsid w:val="001A3571"/>
    <w:rsid w:val="001A3875"/>
    <w:rsid w:val="001A3E25"/>
    <w:rsid w:val="001A50A1"/>
    <w:rsid w:val="001A5E25"/>
    <w:rsid w:val="001A6367"/>
    <w:rsid w:val="001A6E1F"/>
    <w:rsid w:val="001B0D6D"/>
    <w:rsid w:val="001B0F4F"/>
    <w:rsid w:val="001B157A"/>
    <w:rsid w:val="001B3058"/>
    <w:rsid w:val="001B3DC7"/>
    <w:rsid w:val="001B6162"/>
    <w:rsid w:val="001B6FE8"/>
    <w:rsid w:val="001C0408"/>
    <w:rsid w:val="001C0723"/>
    <w:rsid w:val="001C1850"/>
    <w:rsid w:val="001C32BA"/>
    <w:rsid w:val="001C3D06"/>
    <w:rsid w:val="001C43DF"/>
    <w:rsid w:val="001C4924"/>
    <w:rsid w:val="001C5FCB"/>
    <w:rsid w:val="001C79F9"/>
    <w:rsid w:val="001C7F6A"/>
    <w:rsid w:val="001C7F8D"/>
    <w:rsid w:val="001D2B41"/>
    <w:rsid w:val="001D3611"/>
    <w:rsid w:val="001D42E9"/>
    <w:rsid w:val="001D4444"/>
    <w:rsid w:val="001D4B14"/>
    <w:rsid w:val="001D7437"/>
    <w:rsid w:val="001E338E"/>
    <w:rsid w:val="001E3D63"/>
    <w:rsid w:val="001E4393"/>
    <w:rsid w:val="001E4E2F"/>
    <w:rsid w:val="001E4E63"/>
    <w:rsid w:val="001E52BF"/>
    <w:rsid w:val="001E5600"/>
    <w:rsid w:val="001E6E95"/>
    <w:rsid w:val="001F06C6"/>
    <w:rsid w:val="001F1320"/>
    <w:rsid w:val="001F1658"/>
    <w:rsid w:val="001F1955"/>
    <w:rsid w:val="001F310C"/>
    <w:rsid w:val="001F3E12"/>
    <w:rsid w:val="001F5310"/>
    <w:rsid w:val="001F5357"/>
    <w:rsid w:val="001F659F"/>
    <w:rsid w:val="001F70E9"/>
    <w:rsid w:val="001F79EE"/>
    <w:rsid w:val="001F7ED7"/>
    <w:rsid w:val="0020130A"/>
    <w:rsid w:val="002017B5"/>
    <w:rsid w:val="0020181A"/>
    <w:rsid w:val="002021C0"/>
    <w:rsid w:val="002037EF"/>
    <w:rsid w:val="002040B0"/>
    <w:rsid w:val="0020545E"/>
    <w:rsid w:val="00205919"/>
    <w:rsid w:val="00205AFF"/>
    <w:rsid w:val="00210419"/>
    <w:rsid w:val="00210483"/>
    <w:rsid w:val="00210D53"/>
    <w:rsid w:val="002116AF"/>
    <w:rsid w:val="002116E0"/>
    <w:rsid w:val="00211885"/>
    <w:rsid w:val="00212092"/>
    <w:rsid w:val="00213B5B"/>
    <w:rsid w:val="0021407A"/>
    <w:rsid w:val="002146CD"/>
    <w:rsid w:val="00215D9B"/>
    <w:rsid w:val="002160B8"/>
    <w:rsid w:val="0021672C"/>
    <w:rsid w:val="00216BDB"/>
    <w:rsid w:val="00216E50"/>
    <w:rsid w:val="0022182B"/>
    <w:rsid w:val="00221D8C"/>
    <w:rsid w:val="002223D9"/>
    <w:rsid w:val="002228ED"/>
    <w:rsid w:val="0022316C"/>
    <w:rsid w:val="00223E7C"/>
    <w:rsid w:val="00224384"/>
    <w:rsid w:val="0022654B"/>
    <w:rsid w:val="0022672A"/>
    <w:rsid w:val="002271A9"/>
    <w:rsid w:val="002273CA"/>
    <w:rsid w:val="00227481"/>
    <w:rsid w:val="002304F7"/>
    <w:rsid w:val="002310E3"/>
    <w:rsid w:val="00231CF1"/>
    <w:rsid w:val="0023505F"/>
    <w:rsid w:val="0023534B"/>
    <w:rsid w:val="002365A5"/>
    <w:rsid w:val="002412BA"/>
    <w:rsid w:val="00241703"/>
    <w:rsid w:val="002417A0"/>
    <w:rsid w:val="00244032"/>
    <w:rsid w:val="0024423E"/>
    <w:rsid w:val="002442FE"/>
    <w:rsid w:val="00245C3D"/>
    <w:rsid w:val="00247673"/>
    <w:rsid w:val="00247ECC"/>
    <w:rsid w:val="00250520"/>
    <w:rsid w:val="002506D3"/>
    <w:rsid w:val="002516B3"/>
    <w:rsid w:val="00252666"/>
    <w:rsid w:val="002526DB"/>
    <w:rsid w:val="002528D0"/>
    <w:rsid w:val="00253E05"/>
    <w:rsid w:val="00254FC7"/>
    <w:rsid w:val="0025589F"/>
    <w:rsid w:val="00255EA1"/>
    <w:rsid w:val="00260C4F"/>
    <w:rsid w:val="002613B9"/>
    <w:rsid w:val="00262282"/>
    <w:rsid w:val="00263A2F"/>
    <w:rsid w:val="00263B4C"/>
    <w:rsid w:val="00264599"/>
    <w:rsid w:val="002645E3"/>
    <w:rsid w:val="00265287"/>
    <w:rsid w:val="0026592F"/>
    <w:rsid w:val="00266001"/>
    <w:rsid w:val="00266AFC"/>
    <w:rsid w:val="00266F55"/>
    <w:rsid w:val="00270BC8"/>
    <w:rsid w:val="002725ED"/>
    <w:rsid w:val="002726B3"/>
    <w:rsid w:val="00272F62"/>
    <w:rsid w:val="002734CB"/>
    <w:rsid w:val="00273E11"/>
    <w:rsid w:val="00273E49"/>
    <w:rsid w:val="0027592C"/>
    <w:rsid w:val="00275BF6"/>
    <w:rsid w:val="00275DF9"/>
    <w:rsid w:val="00277C45"/>
    <w:rsid w:val="00277DEF"/>
    <w:rsid w:val="002806DD"/>
    <w:rsid w:val="00282355"/>
    <w:rsid w:val="00283D01"/>
    <w:rsid w:val="00283EC0"/>
    <w:rsid w:val="002849B7"/>
    <w:rsid w:val="00284E4C"/>
    <w:rsid w:val="00285074"/>
    <w:rsid w:val="002859FA"/>
    <w:rsid w:val="0028609A"/>
    <w:rsid w:val="002877DD"/>
    <w:rsid w:val="00287CFC"/>
    <w:rsid w:val="0029150B"/>
    <w:rsid w:val="00291C06"/>
    <w:rsid w:val="002921F9"/>
    <w:rsid w:val="002924C9"/>
    <w:rsid w:val="002926AC"/>
    <w:rsid w:val="002933E4"/>
    <w:rsid w:val="002939AB"/>
    <w:rsid w:val="00294B02"/>
    <w:rsid w:val="00295BEB"/>
    <w:rsid w:val="00296702"/>
    <w:rsid w:val="00296BA9"/>
    <w:rsid w:val="002A1623"/>
    <w:rsid w:val="002A19B4"/>
    <w:rsid w:val="002A21BB"/>
    <w:rsid w:val="002A4F0C"/>
    <w:rsid w:val="002A58A0"/>
    <w:rsid w:val="002A618B"/>
    <w:rsid w:val="002A733C"/>
    <w:rsid w:val="002B0A74"/>
    <w:rsid w:val="002B1997"/>
    <w:rsid w:val="002B1BC5"/>
    <w:rsid w:val="002B1C64"/>
    <w:rsid w:val="002B2BAF"/>
    <w:rsid w:val="002B2DB5"/>
    <w:rsid w:val="002B388C"/>
    <w:rsid w:val="002B3F3C"/>
    <w:rsid w:val="002B3FB3"/>
    <w:rsid w:val="002B4653"/>
    <w:rsid w:val="002B4684"/>
    <w:rsid w:val="002B4687"/>
    <w:rsid w:val="002B4C2C"/>
    <w:rsid w:val="002B7D85"/>
    <w:rsid w:val="002C0B2D"/>
    <w:rsid w:val="002C0C72"/>
    <w:rsid w:val="002C16FF"/>
    <w:rsid w:val="002C1EFB"/>
    <w:rsid w:val="002C2CB2"/>
    <w:rsid w:val="002C2FFD"/>
    <w:rsid w:val="002C3906"/>
    <w:rsid w:val="002C3B8B"/>
    <w:rsid w:val="002C4289"/>
    <w:rsid w:val="002C4883"/>
    <w:rsid w:val="002C4F2A"/>
    <w:rsid w:val="002C7378"/>
    <w:rsid w:val="002C7AEE"/>
    <w:rsid w:val="002C7DF8"/>
    <w:rsid w:val="002C7EC5"/>
    <w:rsid w:val="002D03A6"/>
    <w:rsid w:val="002D0F30"/>
    <w:rsid w:val="002D15C0"/>
    <w:rsid w:val="002D1B2C"/>
    <w:rsid w:val="002D2498"/>
    <w:rsid w:val="002D30B9"/>
    <w:rsid w:val="002D3ADF"/>
    <w:rsid w:val="002D3BAF"/>
    <w:rsid w:val="002D3D84"/>
    <w:rsid w:val="002D4591"/>
    <w:rsid w:val="002D600A"/>
    <w:rsid w:val="002D71DB"/>
    <w:rsid w:val="002E050F"/>
    <w:rsid w:val="002E18D8"/>
    <w:rsid w:val="002E2CD5"/>
    <w:rsid w:val="002E31FA"/>
    <w:rsid w:val="002E33E4"/>
    <w:rsid w:val="002E3A02"/>
    <w:rsid w:val="002E3E05"/>
    <w:rsid w:val="002E4B2B"/>
    <w:rsid w:val="002E7232"/>
    <w:rsid w:val="002F0526"/>
    <w:rsid w:val="002F17CC"/>
    <w:rsid w:val="002F3625"/>
    <w:rsid w:val="002F384F"/>
    <w:rsid w:val="002F3B25"/>
    <w:rsid w:val="002F4F1D"/>
    <w:rsid w:val="002F5869"/>
    <w:rsid w:val="002F5A4A"/>
    <w:rsid w:val="002F5F1D"/>
    <w:rsid w:val="003004C7"/>
    <w:rsid w:val="0030212F"/>
    <w:rsid w:val="00302246"/>
    <w:rsid w:val="00302629"/>
    <w:rsid w:val="00303BA8"/>
    <w:rsid w:val="003044DB"/>
    <w:rsid w:val="003045ED"/>
    <w:rsid w:val="00304881"/>
    <w:rsid w:val="00304D4B"/>
    <w:rsid w:val="00305206"/>
    <w:rsid w:val="00305606"/>
    <w:rsid w:val="00305F1E"/>
    <w:rsid w:val="00306675"/>
    <w:rsid w:val="00311029"/>
    <w:rsid w:val="00311ED6"/>
    <w:rsid w:val="0031265D"/>
    <w:rsid w:val="00313B1D"/>
    <w:rsid w:val="00315FB8"/>
    <w:rsid w:val="0031643C"/>
    <w:rsid w:val="003165A4"/>
    <w:rsid w:val="00316A48"/>
    <w:rsid w:val="00316A66"/>
    <w:rsid w:val="003170FA"/>
    <w:rsid w:val="00317FC2"/>
    <w:rsid w:val="0032011A"/>
    <w:rsid w:val="00320AEA"/>
    <w:rsid w:val="0032141D"/>
    <w:rsid w:val="00322D8F"/>
    <w:rsid w:val="00323573"/>
    <w:rsid w:val="00323652"/>
    <w:rsid w:val="00323E00"/>
    <w:rsid w:val="003262BD"/>
    <w:rsid w:val="00326CA4"/>
    <w:rsid w:val="0032730B"/>
    <w:rsid w:val="00327A4D"/>
    <w:rsid w:val="00327C0C"/>
    <w:rsid w:val="00330B0D"/>
    <w:rsid w:val="00332531"/>
    <w:rsid w:val="00333731"/>
    <w:rsid w:val="00336C62"/>
    <w:rsid w:val="00337867"/>
    <w:rsid w:val="003400D7"/>
    <w:rsid w:val="003418D4"/>
    <w:rsid w:val="0034270F"/>
    <w:rsid w:val="003432BA"/>
    <w:rsid w:val="0034407D"/>
    <w:rsid w:val="00345B5B"/>
    <w:rsid w:val="003462A5"/>
    <w:rsid w:val="003502D0"/>
    <w:rsid w:val="003517D1"/>
    <w:rsid w:val="00352BC9"/>
    <w:rsid w:val="00352E6A"/>
    <w:rsid w:val="00356157"/>
    <w:rsid w:val="003561D3"/>
    <w:rsid w:val="00356503"/>
    <w:rsid w:val="003570C5"/>
    <w:rsid w:val="0035763A"/>
    <w:rsid w:val="003577BB"/>
    <w:rsid w:val="00357B0E"/>
    <w:rsid w:val="003600E0"/>
    <w:rsid w:val="0036121E"/>
    <w:rsid w:val="00361316"/>
    <w:rsid w:val="00361B75"/>
    <w:rsid w:val="00362C79"/>
    <w:rsid w:val="00363616"/>
    <w:rsid w:val="00364527"/>
    <w:rsid w:val="0036625E"/>
    <w:rsid w:val="0036654D"/>
    <w:rsid w:val="0036663A"/>
    <w:rsid w:val="00371F7D"/>
    <w:rsid w:val="0037294B"/>
    <w:rsid w:val="00372EAD"/>
    <w:rsid w:val="003734E4"/>
    <w:rsid w:val="00373CC9"/>
    <w:rsid w:val="003746E2"/>
    <w:rsid w:val="00377C3E"/>
    <w:rsid w:val="00380203"/>
    <w:rsid w:val="0038034E"/>
    <w:rsid w:val="00381131"/>
    <w:rsid w:val="003818C4"/>
    <w:rsid w:val="00381E74"/>
    <w:rsid w:val="003825FD"/>
    <w:rsid w:val="00382D98"/>
    <w:rsid w:val="00384540"/>
    <w:rsid w:val="00385EE9"/>
    <w:rsid w:val="00385F08"/>
    <w:rsid w:val="00387156"/>
    <w:rsid w:val="00387221"/>
    <w:rsid w:val="003878E7"/>
    <w:rsid w:val="00391FB7"/>
    <w:rsid w:val="00392634"/>
    <w:rsid w:val="00392A75"/>
    <w:rsid w:val="00392E5A"/>
    <w:rsid w:val="003931F0"/>
    <w:rsid w:val="003939E4"/>
    <w:rsid w:val="00393CD0"/>
    <w:rsid w:val="003951BB"/>
    <w:rsid w:val="00395F18"/>
    <w:rsid w:val="003960BD"/>
    <w:rsid w:val="003A0F86"/>
    <w:rsid w:val="003A1129"/>
    <w:rsid w:val="003A11B3"/>
    <w:rsid w:val="003A1878"/>
    <w:rsid w:val="003A1F51"/>
    <w:rsid w:val="003A31E5"/>
    <w:rsid w:val="003A4EA2"/>
    <w:rsid w:val="003A5244"/>
    <w:rsid w:val="003A5876"/>
    <w:rsid w:val="003A68F8"/>
    <w:rsid w:val="003A6E3B"/>
    <w:rsid w:val="003B0CA1"/>
    <w:rsid w:val="003B0CDB"/>
    <w:rsid w:val="003B2767"/>
    <w:rsid w:val="003B4681"/>
    <w:rsid w:val="003B4706"/>
    <w:rsid w:val="003B47C5"/>
    <w:rsid w:val="003B573F"/>
    <w:rsid w:val="003B6FEF"/>
    <w:rsid w:val="003B75A4"/>
    <w:rsid w:val="003C0470"/>
    <w:rsid w:val="003C0817"/>
    <w:rsid w:val="003C14CD"/>
    <w:rsid w:val="003C1C55"/>
    <w:rsid w:val="003C25A6"/>
    <w:rsid w:val="003C26A7"/>
    <w:rsid w:val="003C28FE"/>
    <w:rsid w:val="003C4D2F"/>
    <w:rsid w:val="003C4D6C"/>
    <w:rsid w:val="003C5489"/>
    <w:rsid w:val="003C5F39"/>
    <w:rsid w:val="003C62A6"/>
    <w:rsid w:val="003C7ABD"/>
    <w:rsid w:val="003D0AE1"/>
    <w:rsid w:val="003D2B25"/>
    <w:rsid w:val="003D3D73"/>
    <w:rsid w:val="003D6B28"/>
    <w:rsid w:val="003E1075"/>
    <w:rsid w:val="003E11F1"/>
    <w:rsid w:val="003E1C7E"/>
    <w:rsid w:val="003E334F"/>
    <w:rsid w:val="003E5144"/>
    <w:rsid w:val="003E5761"/>
    <w:rsid w:val="003F1B23"/>
    <w:rsid w:val="003F1CA4"/>
    <w:rsid w:val="003F2DB2"/>
    <w:rsid w:val="003F35AF"/>
    <w:rsid w:val="003F3A52"/>
    <w:rsid w:val="003F3DD5"/>
    <w:rsid w:val="003F4F36"/>
    <w:rsid w:val="003F5215"/>
    <w:rsid w:val="003F538E"/>
    <w:rsid w:val="003F5F65"/>
    <w:rsid w:val="003F69A6"/>
    <w:rsid w:val="00402A68"/>
    <w:rsid w:val="00403665"/>
    <w:rsid w:val="00404260"/>
    <w:rsid w:val="00404B32"/>
    <w:rsid w:val="00404F94"/>
    <w:rsid w:val="00405ED9"/>
    <w:rsid w:val="004063E7"/>
    <w:rsid w:val="0040716D"/>
    <w:rsid w:val="00407BCE"/>
    <w:rsid w:val="00407DAC"/>
    <w:rsid w:val="0041048B"/>
    <w:rsid w:val="00410C59"/>
    <w:rsid w:val="00411218"/>
    <w:rsid w:val="00411ABE"/>
    <w:rsid w:val="004124E1"/>
    <w:rsid w:val="0041392E"/>
    <w:rsid w:val="0041422F"/>
    <w:rsid w:val="004142F8"/>
    <w:rsid w:val="00416CCC"/>
    <w:rsid w:val="0042136F"/>
    <w:rsid w:val="00421C97"/>
    <w:rsid w:val="00422F27"/>
    <w:rsid w:val="00423D45"/>
    <w:rsid w:val="00423DD9"/>
    <w:rsid w:val="00426021"/>
    <w:rsid w:val="004303DE"/>
    <w:rsid w:val="00431813"/>
    <w:rsid w:val="00431EBD"/>
    <w:rsid w:val="004323F5"/>
    <w:rsid w:val="00432B22"/>
    <w:rsid w:val="00433B04"/>
    <w:rsid w:val="00433D72"/>
    <w:rsid w:val="00433F99"/>
    <w:rsid w:val="00434278"/>
    <w:rsid w:val="00435EC5"/>
    <w:rsid w:val="00444505"/>
    <w:rsid w:val="00445A0B"/>
    <w:rsid w:val="00446A3C"/>
    <w:rsid w:val="00446E28"/>
    <w:rsid w:val="00446E7E"/>
    <w:rsid w:val="00451A3A"/>
    <w:rsid w:val="00451F3F"/>
    <w:rsid w:val="0045347F"/>
    <w:rsid w:val="00453C94"/>
    <w:rsid w:val="00455EAD"/>
    <w:rsid w:val="00456C50"/>
    <w:rsid w:val="00456E37"/>
    <w:rsid w:val="00460E3D"/>
    <w:rsid w:val="0046150C"/>
    <w:rsid w:val="00462D81"/>
    <w:rsid w:val="004638D3"/>
    <w:rsid w:val="00463B1B"/>
    <w:rsid w:val="00464610"/>
    <w:rsid w:val="00464A87"/>
    <w:rsid w:val="00464CA3"/>
    <w:rsid w:val="004669F3"/>
    <w:rsid w:val="00466FA8"/>
    <w:rsid w:val="00470701"/>
    <w:rsid w:val="004716B8"/>
    <w:rsid w:val="00471B6F"/>
    <w:rsid w:val="00471DD9"/>
    <w:rsid w:val="004728A2"/>
    <w:rsid w:val="004728EC"/>
    <w:rsid w:val="00473295"/>
    <w:rsid w:val="0047421A"/>
    <w:rsid w:val="0047448A"/>
    <w:rsid w:val="00475323"/>
    <w:rsid w:val="00475AAF"/>
    <w:rsid w:val="00475BD3"/>
    <w:rsid w:val="0047610F"/>
    <w:rsid w:val="00476B81"/>
    <w:rsid w:val="00476E1E"/>
    <w:rsid w:val="00477274"/>
    <w:rsid w:val="0047777D"/>
    <w:rsid w:val="00480627"/>
    <w:rsid w:val="00480807"/>
    <w:rsid w:val="00480E4E"/>
    <w:rsid w:val="00481C12"/>
    <w:rsid w:val="004828D1"/>
    <w:rsid w:val="00483110"/>
    <w:rsid w:val="004832A4"/>
    <w:rsid w:val="00483EFE"/>
    <w:rsid w:val="00484155"/>
    <w:rsid w:val="004844D1"/>
    <w:rsid w:val="004859BB"/>
    <w:rsid w:val="00485AB3"/>
    <w:rsid w:val="004863C2"/>
    <w:rsid w:val="00486CE0"/>
    <w:rsid w:val="00486DEC"/>
    <w:rsid w:val="004908F1"/>
    <w:rsid w:val="00490B58"/>
    <w:rsid w:val="00491DBC"/>
    <w:rsid w:val="00492D67"/>
    <w:rsid w:val="00492E24"/>
    <w:rsid w:val="00493324"/>
    <w:rsid w:val="0049358B"/>
    <w:rsid w:val="00493959"/>
    <w:rsid w:val="00493CF9"/>
    <w:rsid w:val="004941C5"/>
    <w:rsid w:val="00494245"/>
    <w:rsid w:val="004954D2"/>
    <w:rsid w:val="004954E4"/>
    <w:rsid w:val="004A03E3"/>
    <w:rsid w:val="004A0C49"/>
    <w:rsid w:val="004A1A67"/>
    <w:rsid w:val="004A22F1"/>
    <w:rsid w:val="004A2430"/>
    <w:rsid w:val="004A2D1A"/>
    <w:rsid w:val="004A302C"/>
    <w:rsid w:val="004A5374"/>
    <w:rsid w:val="004A54AA"/>
    <w:rsid w:val="004A609C"/>
    <w:rsid w:val="004A7A47"/>
    <w:rsid w:val="004B0D26"/>
    <w:rsid w:val="004B1761"/>
    <w:rsid w:val="004B2A78"/>
    <w:rsid w:val="004B5DF9"/>
    <w:rsid w:val="004B6BDC"/>
    <w:rsid w:val="004B6CAB"/>
    <w:rsid w:val="004B73D4"/>
    <w:rsid w:val="004B7F0D"/>
    <w:rsid w:val="004C0BCC"/>
    <w:rsid w:val="004C12D2"/>
    <w:rsid w:val="004C2220"/>
    <w:rsid w:val="004C3227"/>
    <w:rsid w:val="004C3BAB"/>
    <w:rsid w:val="004C40E4"/>
    <w:rsid w:val="004C5130"/>
    <w:rsid w:val="004C6966"/>
    <w:rsid w:val="004C6F1C"/>
    <w:rsid w:val="004C7E77"/>
    <w:rsid w:val="004C7F08"/>
    <w:rsid w:val="004D004D"/>
    <w:rsid w:val="004D2A36"/>
    <w:rsid w:val="004D4339"/>
    <w:rsid w:val="004D4DAF"/>
    <w:rsid w:val="004D5F3B"/>
    <w:rsid w:val="004D610F"/>
    <w:rsid w:val="004D6230"/>
    <w:rsid w:val="004D6C5C"/>
    <w:rsid w:val="004D762C"/>
    <w:rsid w:val="004D7922"/>
    <w:rsid w:val="004D7EB2"/>
    <w:rsid w:val="004E05BA"/>
    <w:rsid w:val="004E3402"/>
    <w:rsid w:val="004E46CE"/>
    <w:rsid w:val="004E55ED"/>
    <w:rsid w:val="004E59CB"/>
    <w:rsid w:val="004E5CA2"/>
    <w:rsid w:val="004E60CE"/>
    <w:rsid w:val="004E716D"/>
    <w:rsid w:val="004E75B6"/>
    <w:rsid w:val="004F146F"/>
    <w:rsid w:val="004F2B5C"/>
    <w:rsid w:val="004F35FE"/>
    <w:rsid w:val="004F43F6"/>
    <w:rsid w:val="004F47C3"/>
    <w:rsid w:val="004F5166"/>
    <w:rsid w:val="005016C8"/>
    <w:rsid w:val="00501CF9"/>
    <w:rsid w:val="00501E1D"/>
    <w:rsid w:val="005031C5"/>
    <w:rsid w:val="0050552F"/>
    <w:rsid w:val="0050719E"/>
    <w:rsid w:val="005072DD"/>
    <w:rsid w:val="00507DE5"/>
    <w:rsid w:val="00510DE6"/>
    <w:rsid w:val="00511166"/>
    <w:rsid w:val="0051133E"/>
    <w:rsid w:val="005113E3"/>
    <w:rsid w:val="00511865"/>
    <w:rsid w:val="0051206F"/>
    <w:rsid w:val="0051445E"/>
    <w:rsid w:val="00514707"/>
    <w:rsid w:val="00514BCF"/>
    <w:rsid w:val="00517444"/>
    <w:rsid w:val="005177F6"/>
    <w:rsid w:val="005178EE"/>
    <w:rsid w:val="005212CE"/>
    <w:rsid w:val="00521AA7"/>
    <w:rsid w:val="00521E5C"/>
    <w:rsid w:val="00522803"/>
    <w:rsid w:val="005236DE"/>
    <w:rsid w:val="005237F0"/>
    <w:rsid w:val="00523E35"/>
    <w:rsid w:val="00523E63"/>
    <w:rsid w:val="005257B9"/>
    <w:rsid w:val="00526A82"/>
    <w:rsid w:val="00526CF6"/>
    <w:rsid w:val="00530C35"/>
    <w:rsid w:val="00530F0D"/>
    <w:rsid w:val="00530FDE"/>
    <w:rsid w:val="005310D6"/>
    <w:rsid w:val="0053128D"/>
    <w:rsid w:val="0053334C"/>
    <w:rsid w:val="00534B97"/>
    <w:rsid w:val="0053507F"/>
    <w:rsid w:val="00535232"/>
    <w:rsid w:val="00535FF6"/>
    <w:rsid w:val="005364D4"/>
    <w:rsid w:val="00540B6F"/>
    <w:rsid w:val="00541459"/>
    <w:rsid w:val="0054205E"/>
    <w:rsid w:val="00542349"/>
    <w:rsid w:val="00542A08"/>
    <w:rsid w:val="00543B1A"/>
    <w:rsid w:val="005455D5"/>
    <w:rsid w:val="005459DF"/>
    <w:rsid w:val="00546337"/>
    <w:rsid w:val="005466FE"/>
    <w:rsid w:val="005474C0"/>
    <w:rsid w:val="0055081B"/>
    <w:rsid w:val="00550904"/>
    <w:rsid w:val="005509CF"/>
    <w:rsid w:val="00551F63"/>
    <w:rsid w:val="00551F71"/>
    <w:rsid w:val="00555844"/>
    <w:rsid w:val="005605A6"/>
    <w:rsid w:val="00560FE1"/>
    <w:rsid w:val="00561F34"/>
    <w:rsid w:val="00562FE8"/>
    <w:rsid w:val="00564E33"/>
    <w:rsid w:val="00565635"/>
    <w:rsid w:val="00565687"/>
    <w:rsid w:val="00565A46"/>
    <w:rsid w:val="00565B6B"/>
    <w:rsid w:val="005708EA"/>
    <w:rsid w:val="00571EFD"/>
    <w:rsid w:val="00572BE8"/>
    <w:rsid w:val="00572EEF"/>
    <w:rsid w:val="00573798"/>
    <w:rsid w:val="00573ACC"/>
    <w:rsid w:val="00574362"/>
    <w:rsid w:val="00574820"/>
    <w:rsid w:val="00574BF3"/>
    <w:rsid w:val="00575C56"/>
    <w:rsid w:val="00576110"/>
    <w:rsid w:val="00576749"/>
    <w:rsid w:val="005773DB"/>
    <w:rsid w:val="00577F46"/>
    <w:rsid w:val="005818DA"/>
    <w:rsid w:val="005822E8"/>
    <w:rsid w:val="0058326E"/>
    <w:rsid w:val="005834E7"/>
    <w:rsid w:val="00583C51"/>
    <w:rsid w:val="00583D0E"/>
    <w:rsid w:val="00585558"/>
    <w:rsid w:val="00585F13"/>
    <w:rsid w:val="00586187"/>
    <w:rsid w:val="0058727F"/>
    <w:rsid w:val="00587889"/>
    <w:rsid w:val="00587D56"/>
    <w:rsid w:val="0059191F"/>
    <w:rsid w:val="00591AD2"/>
    <w:rsid w:val="00592394"/>
    <w:rsid w:val="00592EEE"/>
    <w:rsid w:val="00592F93"/>
    <w:rsid w:val="00593B10"/>
    <w:rsid w:val="00593CB4"/>
    <w:rsid w:val="00593CE9"/>
    <w:rsid w:val="00595B1D"/>
    <w:rsid w:val="00595C67"/>
    <w:rsid w:val="00595F90"/>
    <w:rsid w:val="005962EF"/>
    <w:rsid w:val="00596FF8"/>
    <w:rsid w:val="005974F4"/>
    <w:rsid w:val="005A1913"/>
    <w:rsid w:val="005A19C6"/>
    <w:rsid w:val="005A32E9"/>
    <w:rsid w:val="005A7547"/>
    <w:rsid w:val="005B1D39"/>
    <w:rsid w:val="005B1F6C"/>
    <w:rsid w:val="005B224C"/>
    <w:rsid w:val="005B22AC"/>
    <w:rsid w:val="005B2C04"/>
    <w:rsid w:val="005B3CEB"/>
    <w:rsid w:val="005B4579"/>
    <w:rsid w:val="005B534F"/>
    <w:rsid w:val="005C0C46"/>
    <w:rsid w:val="005C124B"/>
    <w:rsid w:val="005C57FD"/>
    <w:rsid w:val="005C6196"/>
    <w:rsid w:val="005C6968"/>
    <w:rsid w:val="005C72C1"/>
    <w:rsid w:val="005D05B2"/>
    <w:rsid w:val="005D19D0"/>
    <w:rsid w:val="005D2962"/>
    <w:rsid w:val="005D4BC9"/>
    <w:rsid w:val="005D5692"/>
    <w:rsid w:val="005D70A5"/>
    <w:rsid w:val="005D763F"/>
    <w:rsid w:val="005E1795"/>
    <w:rsid w:val="005E1D25"/>
    <w:rsid w:val="005E2305"/>
    <w:rsid w:val="005E5207"/>
    <w:rsid w:val="005E57E8"/>
    <w:rsid w:val="005E7A99"/>
    <w:rsid w:val="005F00AF"/>
    <w:rsid w:val="005F04B1"/>
    <w:rsid w:val="005F059C"/>
    <w:rsid w:val="005F0712"/>
    <w:rsid w:val="005F0A3E"/>
    <w:rsid w:val="005F11A3"/>
    <w:rsid w:val="005F188C"/>
    <w:rsid w:val="005F2B82"/>
    <w:rsid w:val="005F3298"/>
    <w:rsid w:val="005F33F5"/>
    <w:rsid w:val="005F397F"/>
    <w:rsid w:val="005F3FE7"/>
    <w:rsid w:val="005F5712"/>
    <w:rsid w:val="005F5750"/>
    <w:rsid w:val="005F5B76"/>
    <w:rsid w:val="005F6A84"/>
    <w:rsid w:val="005F7B1B"/>
    <w:rsid w:val="006009B9"/>
    <w:rsid w:val="00601937"/>
    <w:rsid w:val="00605488"/>
    <w:rsid w:val="00605CC4"/>
    <w:rsid w:val="0060730A"/>
    <w:rsid w:val="00611920"/>
    <w:rsid w:val="0061210B"/>
    <w:rsid w:val="006124D5"/>
    <w:rsid w:val="00612B25"/>
    <w:rsid w:val="00613E6E"/>
    <w:rsid w:val="0061422E"/>
    <w:rsid w:val="006147F7"/>
    <w:rsid w:val="006150EB"/>
    <w:rsid w:val="0061572D"/>
    <w:rsid w:val="0061798B"/>
    <w:rsid w:val="00617BB8"/>
    <w:rsid w:val="00620DCE"/>
    <w:rsid w:val="00621761"/>
    <w:rsid w:val="00621C9B"/>
    <w:rsid w:val="00621F25"/>
    <w:rsid w:val="00623CCE"/>
    <w:rsid w:val="0062552C"/>
    <w:rsid w:val="00625AF1"/>
    <w:rsid w:val="006278B9"/>
    <w:rsid w:val="00631DEC"/>
    <w:rsid w:val="00633CD6"/>
    <w:rsid w:val="0063415C"/>
    <w:rsid w:val="0063499A"/>
    <w:rsid w:val="00634DEF"/>
    <w:rsid w:val="006351BE"/>
    <w:rsid w:val="00635882"/>
    <w:rsid w:val="00636D68"/>
    <w:rsid w:val="00637F75"/>
    <w:rsid w:val="00640231"/>
    <w:rsid w:val="006417F2"/>
    <w:rsid w:val="00642557"/>
    <w:rsid w:val="00643746"/>
    <w:rsid w:val="0064376E"/>
    <w:rsid w:val="00643E1C"/>
    <w:rsid w:val="00643E42"/>
    <w:rsid w:val="0064430F"/>
    <w:rsid w:val="00644B42"/>
    <w:rsid w:val="00645A93"/>
    <w:rsid w:val="00645E9E"/>
    <w:rsid w:val="006464ED"/>
    <w:rsid w:val="00646862"/>
    <w:rsid w:val="00646C12"/>
    <w:rsid w:val="00646E81"/>
    <w:rsid w:val="006473A5"/>
    <w:rsid w:val="00647A19"/>
    <w:rsid w:val="00647E6D"/>
    <w:rsid w:val="006507AB"/>
    <w:rsid w:val="0065151C"/>
    <w:rsid w:val="006515F4"/>
    <w:rsid w:val="00652D00"/>
    <w:rsid w:val="00653591"/>
    <w:rsid w:val="006535ED"/>
    <w:rsid w:val="0065395B"/>
    <w:rsid w:val="00653C3E"/>
    <w:rsid w:val="00654E2F"/>
    <w:rsid w:val="00655137"/>
    <w:rsid w:val="00655E83"/>
    <w:rsid w:val="0065611E"/>
    <w:rsid w:val="0065624C"/>
    <w:rsid w:val="00656CEC"/>
    <w:rsid w:val="00657626"/>
    <w:rsid w:val="006579E8"/>
    <w:rsid w:val="00657C96"/>
    <w:rsid w:val="0066003B"/>
    <w:rsid w:val="0066032F"/>
    <w:rsid w:val="006608C7"/>
    <w:rsid w:val="00661210"/>
    <w:rsid w:val="0066274A"/>
    <w:rsid w:val="00663529"/>
    <w:rsid w:val="00663556"/>
    <w:rsid w:val="00664CE8"/>
    <w:rsid w:val="00665489"/>
    <w:rsid w:val="00665CDE"/>
    <w:rsid w:val="00670058"/>
    <w:rsid w:val="0067165C"/>
    <w:rsid w:val="0067232A"/>
    <w:rsid w:val="00672C99"/>
    <w:rsid w:val="0067314E"/>
    <w:rsid w:val="00674564"/>
    <w:rsid w:val="00674B50"/>
    <w:rsid w:val="006757D6"/>
    <w:rsid w:val="006758C1"/>
    <w:rsid w:val="00676478"/>
    <w:rsid w:val="00676961"/>
    <w:rsid w:val="00676A41"/>
    <w:rsid w:val="00677B93"/>
    <w:rsid w:val="00680E59"/>
    <w:rsid w:val="00681298"/>
    <w:rsid w:val="00682F3F"/>
    <w:rsid w:val="00684137"/>
    <w:rsid w:val="00684926"/>
    <w:rsid w:val="006852ED"/>
    <w:rsid w:val="0068563B"/>
    <w:rsid w:val="006903A3"/>
    <w:rsid w:val="00690F26"/>
    <w:rsid w:val="0069174E"/>
    <w:rsid w:val="006920FE"/>
    <w:rsid w:val="0069301A"/>
    <w:rsid w:val="006943AA"/>
    <w:rsid w:val="00694470"/>
    <w:rsid w:val="00694D3A"/>
    <w:rsid w:val="00694DF0"/>
    <w:rsid w:val="00696BD7"/>
    <w:rsid w:val="00696FF9"/>
    <w:rsid w:val="006A0C97"/>
    <w:rsid w:val="006A0F97"/>
    <w:rsid w:val="006A1E64"/>
    <w:rsid w:val="006A25DE"/>
    <w:rsid w:val="006A3893"/>
    <w:rsid w:val="006A40EF"/>
    <w:rsid w:val="006A6DD9"/>
    <w:rsid w:val="006A7F2B"/>
    <w:rsid w:val="006B0158"/>
    <w:rsid w:val="006B1659"/>
    <w:rsid w:val="006B1DAE"/>
    <w:rsid w:val="006B3019"/>
    <w:rsid w:val="006B3262"/>
    <w:rsid w:val="006B3AB7"/>
    <w:rsid w:val="006B4361"/>
    <w:rsid w:val="006B4E90"/>
    <w:rsid w:val="006B68BA"/>
    <w:rsid w:val="006C03C7"/>
    <w:rsid w:val="006C04E4"/>
    <w:rsid w:val="006C0709"/>
    <w:rsid w:val="006C1924"/>
    <w:rsid w:val="006C20A8"/>
    <w:rsid w:val="006C2B9A"/>
    <w:rsid w:val="006C4081"/>
    <w:rsid w:val="006C4D1E"/>
    <w:rsid w:val="006C4DE6"/>
    <w:rsid w:val="006C5040"/>
    <w:rsid w:val="006C61D7"/>
    <w:rsid w:val="006C6543"/>
    <w:rsid w:val="006D009F"/>
    <w:rsid w:val="006D08C6"/>
    <w:rsid w:val="006D0976"/>
    <w:rsid w:val="006D1778"/>
    <w:rsid w:val="006D1979"/>
    <w:rsid w:val="006D33D3"/>
    <w:rsid w:val="006D3BC6"/>
    <w:rsid w:val="006D3EA0"/>
    <w:rsid w:val="006D55B4"/>
    <w:rsid w:val="006D6AAD"/>
    <w:rsid w:val="006D6E2D"/>
    <w:rsid w:val="006D6E9D"/>
    <w:rsid w:val="006D7270"/>
    <w:rsid w:val="006E0A4F"/>
    <w:rsid w:val="006E1955"/>
    <w:rsid w:val="006E20EB"/>
    <w:rsid w:val="006E241B"/>
    <w:rsid w:val="006E3540"/>
    <w:rsid w:val="006E5B78"/>
    <w:rsid w:val="006E63E6"/>
    <w:rsid w:val="006E7628"/>
    <w:rsid w:val="006E7FDF"/>
    <w:rsid w:val="006F0657"/>
    <w:rsid w:val="006F0D3A"/>
    <w:rsid w:val="006F0E53"/>
    <w:rsid w:val="006F1243"/>
    <w:rsid w:val="006F134D"/>
    <w:rsid w:val="006F2585"/>
    <w:rsid w:val="006F29C9"/>
    <w:rsid w:val="006F401B"/>
    <w:rsid w:val="006F61F6"/>
    <w:rsid w:val="006F6DEE"/>
    <w:rsid w:val="006F6F96"/>
    <w:rsid w:val="007000A6"/>
    <w:rsid w:val="0070029D"/>
    <w:rsid w:val="007009B5"/>
    <w:rsid w:val="00703369"/>
    <w:rsid w:val="0070462B"/>
    <w:rsid w:val="00704C8D"/>
    <w:rsid w:val="007058AE"/>
    <w:rsid w:val="00705A74"/>
    <w:rsid w:val="00707370"/>
    <w:rsid w:val="00707609"/>
    <w:rsid w:val="0070789D"/>
    <w:rsid w:val="00712480"/>
    <w:rsid w:val="00713650"/>
    <w:rsid w:val="007143FC"/>
    <w:rsid w:val="0071524A"/>
    <w:rsid w:val="0071562F"/>
    <w:rsid w:val="007156FE"/>
    <w:rsid w:val="00715FD2"/>
    <w:rsid w:val="007167A8"/>
    <w:rsid w:val="00717EA4"/>
    <w:rsid w:val="00720963"/>
    <w:rsid w:val="007209BD"/>
    <w:rsid w:val="00720C19"/>
    <w:rsid w:val="0072229A"/>
    <w:rsid w:val="00724C41"/>
    <w:rsid w:val="00726F29"/>
    <w:rsid w:val="007307F2"/>
    <w:rsid w:val="0073115A"/>
    <w:rsid w:val="007315CC"/>
    <w:rsid w:val="00731F47"/>
    <w:rsid w:val="007324CA"/>
    <w:rsid w:val="00734FB0"/>
    <w:rsid w:val="00736BA1"/>
    <w:rsid w:val="00737DB3"/>
    <w:rsid w:val="0074142B"/>
    <w:rsid w:val="00741690"/>
    <w:rsid w:val="00742193"/>
    <w:rsid w:val="00742696"/>
    <w:rsid w:val="00744435"/>
    <w:rsid w:val="00744733"/>
    <w:rsid w:val="00744BE4"/>
    <w:rsid w:val="007451B6"/>
    <w:rsid w:val="007458DB"/>
    <w:rsid w:val="00745F96"/>
    <w:rsid w:val="007463B2"/>
    <w:rsid w:val="007468D9"/>
    <w:rsid w:val="007471EA"/>
    <w:rsid w:val="00747790"/>
    <w:rsid w:val="007477B2"/>
    <w:rsid w:val="00751E89"/>
    <w:rsid w:val="007527C7"/>
    <w:rsid w:val="00752911"/>
    <w:rsid w:val="00753F15"/>
    <w:rsid w:val="00754702"/>
    <w:rsid w:val="00755D0F"/>
    <w:rsid w:val="00756F68"/>
    <w:rsid w:val="00760149"/>
    <w:rsid w:val="007608BB"/>
    <w:rsid w:val="00761A75"/>
    <w:rsid w:val="007626D8"/>
    <w:rsid w:val="00762950"/>
    <w:rsid w:val="007634B9"/>
    <w:rsid w:val="00763729"/>
    <w:rsid w:val="0076411E"/>
    <w:rsid w:val="00764AFD"/>
    <w:rsid w:val="00765068"/>
    <w:rsid w:val="00765B74"/>
    <w:rsid w:val="0076655E"/>
    <w:rsid w:val="00767018"/>
    <w:rsid w:val="0076709A"/>
    <w:rsid w:val="007677F2"/>
    <w:rsid w:val="00770346"/>
    <w:rsid w:val="0077189B"/>
    <w:rsid w:val="00772375"/>
    <w:rsid w:val="007725D1"/>
    <w:rsid w:val="00774DB4"/>
    <w:rsid w:val="0077535D"/>
    <w:rsid w:val="007754E0"/>
    <w:rsid w:val="00775B7A"/>
    <w:rsid w:val="0077611F"/>
    <w:rsid w:val="00776A3E"/>
    <w:rsid w:val="00781691"/>
    <w:rsid w:val="007818AA"/>
    <w:rsid w:val="00782851"/>
    <w:rsid w:val="00783BF0"/>
    <w:rsid w:val="00783EFA"/>
    <w:rsid w:val="00784FDC"/>
    <w:rsid w:val="00785A02"/>
    <w:rsid w:val="00785B2F"/>
    <w:rsid w:val="007870EC"/>
    <w:rsid w:val="00787D52"/>
    <w:rsid w:val="00787D8B"/>
    <w:rsid w:val="00791042"/>
    <w:rsid w:val="007925E1"/>
    <w:rsid w:val="0079274D"/>
    <w:rsid w:val="00794D3C"/>
    <w:rsid w:val="007A033C"/>
    <w:rsid w:val="007A0430"/>
    <w:rsid w:val="007A1119"/>
    <w:rsid w:val="007A2E4A"/>
    <w:rsid w:val="007A3121"/>
    <w:rsid w:val="007A37F3"/>
    <w:rsid w:val="007A388E"/>
    <w:rsid w:val="007A4E5D"/>
    <w:rsid w:val="007A687B"/>
    <w:rsid w:val="007A6E7D"/>
    <w:rsid w:val="007A78B1"/>
    <w:rsid w:val="007A7E14"/>
    <w:rsid w:val="007B25D3"/>
    <w:rsid w:val="007B2FAA"/>
    <w:rsid w:val="007B304B"/>
    <w:rsid w:val="007B3203"/>
    <w:rsid w:val="007B3496"/>
    <w:rsid w:val="007B3AA4"/>
    <w:rsid w:val="007B44A2"/>
    <w:rsid w:val="007B5450"/>
    <w:rsid w:val="007B5BC2"/>
    <w:rsid w:val="007B78AB"/>
    <w:rsid w:val="007B7D4E"/>
    <w:rsid w:val="007C0411"/>
    <w:rsid w:val="007C10B3"/>
    <w:rsid w:val="007C1343"/>
    <w:rsid w:val="007C21DC"/>
    <w:rsid w:val="007C39BD"/>
    <w:rsid w:val="007C4B18"/>
    <w:rsid w:val="007C5D01"/>
    <w:rsid w:val="007C61CE"/>
    <w:rsid w:val="007C6344"/>
    <w:rsid w:val="007C7575"/>
    <w:rsid w:val="007C7912"/>
    <w:rsid w:val="007D05B2"/>
    <w:rsid w:val="007D0CF0"/>
    <w:rsid w:val="007D164D"/>
    <w:rsid w:val="007D1C37"/>
    <w:rsid w:val="007D243E"/>
    <w:rsid w:val="007D2E86"/>
    <w:rsid w:val="007D570D"/>
    <w:rsid w:val="007D5AAC"/>
    <w:rsid w:val="007D5C1E"/>
    <w:rsid w:val="007D5EA3"/>
    <w:rsid w:val="007E0D0E"/>
    <w:rsid w:val="007E1B52"/>
    <w:rsid w:val="007E28B4"/>
    <w:rsid w:val="007E494C"/>
    <w:rsid w:val="007E495A"/>
    <w:rsid w:val="007E4E78"/>
    <w:rsid w:val="007E560C"/>
    <w:rsid w:val="007E5746"/>
    <w:rsid w:val="007E5BE4"/>
    <w:rsid w:val="007E6A97"/>
    <w:rsid w:val="007E792C"/>
    <w:rsid w:val="007E7E22"/>
    <w:rsid w:val="007F01CA"/>
    <w:rsid w:val="007F0479"/>
    <w:rsid w:val="007F0EE1"/>
    <w:rsid w:val="007F13D2"/>
    <w:rsid w:val="007F1E15"/>
    <w:rsid w:val="007F384A"/>
    <w:rsid w:val="007F3CEE"/>
    <w:rsid w:val="007F3D2C"/>
    <w:rsid w:val="007F5055"/>
    <w:rsid w:val="007F5D8D"/>
    <w:rsid w:val="007F6697"/>
    <w:rsid w:val="007F6B89"/>
    <w:rsid w:val="007F6F94"/>
    <w:rsid w:val="0080091C"/>
    <w:rsid w:val="00801FC9"/>
    <w:rsid w:val="008020AA"/>
    <w:rsid w:val="00802121"/>
    <w:rsid w:val="00802FFD"/>
    <w:rsid w:val="00804775"/>
    <w:rsid w:val="008057B1"/>
    <w:rsid w:val="00806167"/>
    <w:rsid w:val="00806B5E"/>
    <w:rsid w:val="00811C41"/>
    <w:rsid w:val="008122BA"/>
    <w:rsid w:val="008125AF"/>
    <w:rsid w:val="00814873"/>
    <w:rsid w:val="008151E5"/>
    <w:rsid w:val="008153B3"/>
    <w:rsid w:val="00815644"/>
    <w:rsid w:val="00815A7A"/>
    <w:rsid w:val="00816816"/>
    <w:rsid w:val="008178A7"/>
    <w:rsid w:val="00817963"/>
    <w:rsid w:val="00817DEB"/>
    <w:rsid w:val="0082046E"/>
    <w:rsid w:val="00821BA7"/>
    <w:rsid w:val="00821CAC"/>
    <w:rsid w:val="008220A9"/>
    <w:rsid w:val="00822529"/>
    <w:rsid w:val="008226D8"/>
    <w:rsid w:val="0082274B"/>
    <w:rsid w:val="00822A5D"/>
    <w:rsid w:val="008243E6"/>
    <w:rsid w:val="00824D6B"/>
    <w:rsid w:val="0082738E"/>
    <w:rsid w:val="008274C0"/>
    <w:rsid w:val="00827D09"/>
    <w:rsid w:val="00827E9F"/>
    <w:rsid w:val="00831997"/>
    <w:rsid w:val="0083274A"/>
    <w:rsid w:val="00832B10"/>
    <w:rsid w:val="00832D35"/>
    <w:rsid w:val="00832EE6"/>
    <w:rsid w:val="00834160"/>
    <w:rsid w:val="00835E65"/>
    <w:rsid w:val="008377CB"/>
    <w:rsid w:val="008406D8"/>
    <w:rsid w:val="00840A1F"/>
    <w:rsid w:val="0084182E"/>
    <w:rsid w:val="008427E4"/>
    <w:rsid w:val="00842E41"/>
    <w:rsid w:val="00843BA2"/>
    <w:rsid w:val="0084416E"/>
    <w:rsid w:val="008479F6"/>
    <w:rsid w:val="00850210"/>
    <w:rsid w:val="008505F6"/>
    <w:rsid w:val="008510CA"/>
    <w:rsid w:val="00851594"/>
    <w:rsid w:val="0085161B"/>
    <w:rsid w:val="00851E2B"/>
    <w:rsid w:val="008533EB"/>
    <w:rsid w:val="00853FF1"/>
    <w:rsid w:val="00856EC4"/>
    <w:rsid w:val="0085733F"/>
    <w:rsid w:val="008600FC"/>
    <w:rsid w:val="00861A60"/>
    <w:rsid w:val="00862B02"/>
    <w:rsid w:val="00862ECA"/>
    <w:rsid w:val="0086436B"/>
    <w:rsid w:val="0086529E"/>
    <w:rsid w:val="008663F8"/>
    <w:rsid w:val="0086782B"/>
    <w:rsid w:val="00871DB3"/>
    <w:rsid w:val="008728DA"/>
    <w:rsid w:val="0087488C"/>
    <w:rsid w:val="00875112"/>
    <w:rsid w:val="00876959"/>
    <w:rsid w:val="00876DE0"/>
    <w:rsid w:val="00876E06"/>
    <w:rsid w:val="00877157"/>
    <w:rsid w:val="008853E7"/>
    <w:rsid w:val="00885C7C"/>
    <w:rsid w:val="00886F38"/>
    <w:rsid w:val="008872B9"/>
    <w:rsid w:val="00891E79"/>
    <w:rsid w:val="008928E4"/>
    <w:rsid w:val="008938ED"/>
    <w:rsid w:val="0089516A"/>
    <w:rsid w:val="00895B0D"/>
    <w:rsid w:val="00896F70"/>
    <w:rsid w:val="008A174D"/>
    <w:rsid w:val="008A18A1"/>
    <w:rsid w:val="008A1AD9"/>
    <w:rsid w:val="008A37FA"/>
    <w:rsid w:val="008A5859"/>
    <w:rsid w:val="008A63FE"/>
    <w:rsid w:val="008A7463"/>
    <w:rsid w:val="008A7B6D"/>
    <w:rsid w:val="008B0933"/>
    <w:rsid w:val="008B130C"/>
    <w:rsid w:val="008B1753"/>
    <w:rsid w:val="008B3FB9"/>
    <w:rsid w:val="008B474F"/>
    <w:rsid w:val="008B4E74"/>
    <w:rsid w:val="008B6C5E"/>
    <w:rsid w:val="008B70B8"/>
    <w:rsid w:val="008B7D4C"/>
    <w:rsid w:val="008C1907"/>
    <w:rsid w:val="008C2B68"/>
    <w:rsid w:val="008C2E6F"/>
    <w:rsid w:val="008C43B9"/>
    <w:rsid w:val="008C45A2"/>
    <w:rsid w:val="008C4D67"/>
    <w:rsid w:val="008C5E66"/>
    <w:rsid w:val="008C621D"/>
    <w:rsid w:val="008C635B"/>
    <w:rsid w:val="008C63BD"/>
    <w:rsid w:val="008C7FC9"/>
    <w:rsid w:val="008D143C"/>
    <w:rsid w:val="008D2262"/>
    <w:rsid w:val="008D2A1E"/>
    <w:rsid w:val="008D32F3"/>
    <w:rsid w:val="008D3967"/>
    <w:rsid w:val="008D3A89"/>
    <w:rsid w:val="008D54B2"/>
    <w:rsid w:val="008D7A45"/>
    <w:rsid w:val="008E1052"/>
    <w:rsid w:val="008E361C"/>
    <w:rsid w:val="008E4564"/>
    <w:rsid w:val="008E5AC7"/>
    <w:rsid w:val="008E5FA9"/>
    <w:rsid w:val="008E62BF"/>
    <w:rsid w:val="008E7A55"/>
    <w:rsid w:val="008F0CFA"/>
    <w:rsid w:val="008F18BE"/>
    <w:rsid w:val="008F1D85"/>
    <w:rsid w:val="008F1FC1"/>
    <w:rsid w:val="008F24C4"/>
    <w:rsid w:val="008F58E0"/>
    <w:rsid w:val="008F5BD7"/>
    <w:rsid w:val="008F5EEA"/>
    <w:rsid w:val="008F6567"/>
    <w:rsid w:val="008F6736"/>
    <w:rsid w:val="008F711B"/>
    <w:rsid w:val="008F7B82"/>
    <w:rsid w:val="009011A4"/>
    <w:rsid w:val="009049E1"/>
    <w:rsid w:val="00905191"/>
    <w:rsid w:val="0090527D"/>
    <w:rsid w:val="00905D42"/>
    <w:rsid w:val="0090631F"/>
    <w:rsid w:val="009065AF"/>
    <w:rsid w:val="0090719B"/>
    <w:rsid w:val="0090742D"/>
    <w:rsid w:val="0091029D"/>
    <w:rsid w:val="00910411"/>
    <w:rsid w:val="00910557"/>
    <w:rsid w:val="00910BED"/>
    <w:rsid w:val="009110C3"/>
    <w:rsid w:val="0091164A"/>
    <w:rsid w:val="00911C9C"/>
    <w:rsid w:val="00912442"/>
    <w:rsid w:val="00913E8A"/>
    <w:rsid w:val="00914453"/>
    <w:rsid w:val="009149A8"/>
    <w:rsid w:val="00916516"/>
    <w:rsid w:val="00916D6A"/>
    <w:rsid w:val="00916F0C"/>
    <w:rsid w:val="0091750F"/>
    <w:rsid w:val="00921ADF"/>
    <w:rsid w:val="00921BE8"/>
    <w:rsid w:val="00923344"/>
    <w:rsid w:val="00923BD6"/>
    <w:rsid w:val="00924D83"/>
    <w:rsid w:val="00925B16"/>
    <w:rsid w:val="00925BF4"/>
    <w:rsid w:val="00927582"/>
    <w:rsid w:val="00933C61"/>
    <w:rsid w:val="009355CC"/>
    <w:rsid w:val="00935BB5"/>
    <w:rsid w:val="009361B1"/>
    <w:rsid w:val="009369B8"/>
    <w:rsid w:val="00937008"/>
    <w:rsid w:val="0093702A"/>
    <w:rsid w:val="00940751"/>
    <w:rsid w:val="009418AF"/>
    <w:rsid w:val="00941BBE"/>
    <w:rsid w:val="00942C1F"/>
    <w:rsid w:val="00944319"/>
    <w:rsid w:val="0094548C"/>
    <w:rsid w:val="00945EFA"/>
    <w:rsid w:val="009502E7"/>
    <w:rsid w:val="00951DE9"/>
    <w:rsid w:val="00951EAD"/>
    <w:rsid w:val="00953250"/>
    <w:rsid w:val="00953553"/>
    <w:rsid w:val="009558FC"/>
    <w:rsid w:val="00955908"/>
    <w:rsid w:val="00955CC9"/>
    <w:rsid w:val="009571F2"/>
    <w:rsid w:val="00960F7F"/>
    <w:rsid w:val="0096273A"/>
    <w:rsid w:val="009627A0"/>
    <w:rsid w:val="00963B69"/>
    <w:rsid w:val="0096583B"/>
    <w:rsid w:val="00966942"/>
    <w:rsid w:val="00971206"/>
    <w:rsid w:val="009718AF"/>
    <w:rsid w:val="00971C0E"/>
    <w:rsid w:val="009727D8"/>
    <w:rsid w:val="009738AD"/>
    <w:rsid w:val="00973FC7"/>
    <w:rsid w:val="009747F0"/>
    <w:rsid w:val="00975004"/>
    <w:rsid w:val="0097520D"/>
    <w:rsid w:val="00976A02"/>
    <w:rsid w:val="00976BF9"/>
    <w:rsid w:val="00977C94"/>
    <w:rsid w:val="009807E4"/>
    <w:rsid w:val="00981453"/>
    <w:rsid w:val="0098182B"/>
    <w:rsid w:val="00981D57"/>
    <w:rsid w:val="00982510"/>
    <w:rsid w:val="00982D08"/>
    <w:rsid w:val="0098420A"/>
    <w:rsid w:val="009853FF"/>
    <w:rsid w:val="009855FD"/>
    <w:rsid w:val="00985660"/>
    <w:rsid w:val="00985D5D"/>
    <w:rsid w:val="00985ED3"/>
    <w:rsid w:val="00985EEE"/>
    <w:rsid w:val="00986030"/>
    <w:rsid w:val="0098657A"/>
    <w:rsid w:val="00987906"/>
    <w:rsid w:val="009915D7"/>
    <w:rsid w:val="00992033"/>
    <w:rsid w:val="0099338A"/>
    <w:rsid w:val="00993C49"/>
    <w:rsid w:val="00993E2F"/>
    <w:rsid w:val="00995387"/>
    <w:rsid w:val="00995683"/>
    <w:rsid w:val="00995A12"/>
    <w:rsid w:val="00996316"/>
    <w:rsid w:val="00997BCE"/>
    <w:rsid w:val="009A04AD"/>
    <w:rsid w:val="009A0C36"/>
    <w:rsid w:val="009A3314"/>
    <w:rsid w:val="009A347B"/>
    <w:rsid w:val="009A54E1"/>
    <w:rsid w:val="009A587E"/>
    <w:rsid w:val="009A6490"/>
    <w:rsid w:val="009A6CEF"/>
    <w:rsid w:val="009A7739"/>
    <w:rsid w:val="009A78DF"/>
    <w:rsid w:val="009B0073"/>
    <w:rsid w:val="009B0B84"/>
    <w:rsid w:val="009B0C5D"/>
    <w:rsid w:val="009B389A"/>
    <w:rsid w:val="009B42D9"/>
    <w:rsid w:val="009B50C6"/>
    <w:rsid w:val="009B5C81"/>
    <w:rsid w:val="009B7586"/>
    <w:rsid w:val="009B7D3F"/>
    <w:rsid w:val="009B7E89"/>
    <w:rsid w:val="009C2E05"/>
    <w:rsid w:val="009C386A"/>
    <w:rsid w:val="009C407F"/>
    <w:rsid w:val="009C4558"/>
    <w:rsid w:val="009C4897"/>
    <w:rsid w:val="009C4C10"/>
    <w:rsid w:val="009C70D8"/>
    <w:rsid w:val="009D0327"/>
    <w:rsid w:val="009D0653"/>
    <w:rsid w:val="009D0BDD"/>
    <w:rsid w:val="009D1862"/>
    <w:rsid w:val="009D2016"/>
    <w:rsid w:val="009D38AC"/>
    <w:rsid w:val="009D397A"/>
    <w:rsid w:val="009D5480"/>
    <w:rsid w:val="009D7E84"/>
    <w:rsid w:val="009E0C68"/>
    <w:rsid w:val="009E3172"/>
    <w:rsid w:val="009E3524"/>
    <w:rsid w:val="009E3A47"/>
    <w:rsid w:val="009E5491"/>
    <w:rsid w:val="009E6423"/>
    <w:rsid w:val="009E6C8C"/>
    <w:rsid w:val="009E7DFE"/>
    <w:rsid w:val="009F0632"/>
    <w:rsid w:val="009F122F"/>
    <w:rsid w:val="009F2DC9"/>
    <w:rsid w:val="009F38DF"/>
    <w:rsid w:val="009F4F8C"/>
    <w:rsid w:val="009F540E"/>
    <w:rsid w:val="009F60BE"/>
    <w:rsid w:val="009F63E4"/>
    <w:rsid w:val="009F6E01"/>
    <w:rsid w:val="00A005C8"/>
    <w:rsid w:val="00A0181D"/>
    <w:rsid w:val="00A035AC"/>
    <w:rsid w:val="00A03848"/>
    <w:rsid w:val="00A03D1C"/>
    <w:rsid w:val="00A04A07"/>
    <w:rsid w:val="00A05D58"/>
    <w:rsid w:val="00A12246"/>
    <w:rsid w:val="00A14217"/>
    <w:rsid w:val="00A145BB"/>
    <w:rsid w:val="00A15DE5"/>
    <w:rsid w:val="00A17A08"/>
    <w:rsid w:val="00A20571"/>
    <w:rsid w:val="00A20FDC"/>
    <w:rsid w:val="00A21A1D"/>
    <w:rsid w:val="00A21B17"/>
    <w:rsid w:val="00A24F28"/>
    <w:rsid w:val="00A25307"/>
    <w:rsid w:val="00A257DE"/>
    <w:rsid w:val="00A26356"/>
    <w:rsid w:val="00A267B3"/>
    <w:rsid w:val="00A271A9"/>
    <w:rsid w:val="00A30E50"/>
    <w:rsid w:val="00A3206E"/>
    <w:rsid w:val="00A320D0"/>
    <w:rsid w:val="00A32F5F"/>
    <w:rsid w:val="00A3395B"/>
    <w:rsid w:val="00A34503"/>
    <w:rsid w:val="00A34DB6"/>
    <w:rsid w:val="00A34F14"/>
    <w:rsid w:val="00A35397"/>
    <w:rsid w:val="00A361C5"/>
    <w:rsid w:val="00A37A02"/>
    <w:rsid w:val="00A37EC2"/>
    <w:rsid w:val="00A4025D"/>
    <w:rsid w:val="00A40F00"/>
    <w:rsid w:val="00A41FA6"/>
    <w:rsid w:val="00A42657"/>
    <w:rsid w:val="00A43088"/>
    <w:rsid w:val="00A442AD"/>
    <w:rsid w:val="00A442BE"/>
    <w:rsid w:val="00A4520C"/>
    <w:rsid w:val="00A46EFE"/>
    <w:rsid w:val="00A4718F"/>
    <w:rsid w:val="00A4755B"/>
    <w:rsid w:val="00A507AF"/>
    <w:rsid w:val="00A51AC7"/>
    <w:rsid w:val="00A52534"/>
    <w:rsid w:val="00A52569"/>
    <w:rsid w:val="00A52C8F"/>
    <w:rsid w:val="00A53E8D"/>
    <w:rsid w:val="00A55449"/>
    <w:rsid w:val="00A56F01"/>
    <w:rsid w:val="00A60A13"/>
    <w:rsid w:val="00A62B2D"/>
    <w:rsid w:val="00A62B9E"/>
    <w:rsid w:val="00A62FC6"/>
    <w:rsid w:val="00A63F94"/>
    <w:rsid w:val="00A64062"/>
    <w:rsid w:val="00A6450A"/>
    <w:rsid w:val="00A6463C"/>
    <w:rsid w:val="00A64D74"/>
    <w:rsid w:val="00A653E8"/>
    <w:rsid w:val="00A65447"/>
    <w:rsid w:val="00A65765"/>
    <w:rsid w:val="00A6685E"/>
    <w:rsid w:val="00A66D44"/>
    <w:rsid w:val="00A67F35"/>
    <w:rsid w:val="00A700CF"/>
    <w:rsid w:val="00A702E8"/>
    <w:rsid w:val="00A70BB7"/>
    <w:rsid w:val="00A715F7"/>
    <w:rsid w:val="00A72173"/>
    <w:rsid w:val="00A72321"/>
    <w:rsid w:val="00A7333B"/>
    <w:rsid w:val="00A73C82"/>
    <w:rsid w:val="00A74487"/>
    <w:rsid w:val="00A75E3D"/>
    <w:rsid w:val="00A777A2"/>
    <w:rsid w:val="00A80B68"/>
    <w:rsid w:val="00A80F5F"/>
    <w:rsid w:val="00A81553"/>
    <w:rsid w:val="00A818FF"/>
    <w:rsid w:val="00A81BA6"/>
    <w:rsid w:val="00A82CA3"/>
    <w:rsid w:val="00A83F77"/>
    <w:rsid w:val="00A8529E"/>
    <w:rsid w:val="00A8550C"/>
    <w:rsid w:val="00A85790"/>
    <w:rsid w:val="00A8761D"/>
    <w:rsid w:val="00A90E34"/>
    <w:rsid w:val="00A91B2F"/>
    <w:rsid w:val="00A91FFD"/>
    <w:rsid w:val="00A93085"/>
    <w:rsid w:val="00A93B19"/>
    <w:rsid w:val="00A958A4"/>
    <w:rsid w:val="00A959DB"/>
    <w:rsid w:val="00A96200"/>
    <w:rsid w:val="00A96918"/>
    <w:rsid w:val="00A97B33"/>
    <w:rsid w:val="00A97FE8"/>
    <w:rsid w:val="00AA058D"/>
    <w:rsid w:val="00AA2C4E"/>
    <w:rsid w:val="00AA4FC8"/>
    <w:rsid w:val="00AA6712"/>
    <w:rsid w:val="00AA6785"/>
    <w:rsid w:val="00AA6DE9"/>
    <w:rsid w:val="00AA722E"/>
    <w:rsid w:val="00AB035E"/>
    <w:rsid w:val="00AB0BFA"/>
    <w:rsid w:val="00AB146E"/>
    <w:rsid w:val="00AB1EA1"/>
    <w:rsid w:val="00AB1FB4"/>
    <w:rsid w:val="00AB26D9"/>
    <w:rsid w:val="00AB573E"/>
    <w:rsid w:val="00AB591D"/>
    <w:rsid w:val="00AB6175"/>
    <w:rsid w:val="00AB6562"/>
    <w:rsid w:val="00AB6F95"/>
    <w:rsid w:val="00AC057C"/>
    <w:rsid w:val="00AC07CB"/>
    <w:rsid w:val="00AC3235"/>
    <w:rsid w:val="00AC3606"/>
    <w:rsid w:val="00AC4CE5"/>
    <w:rsid w:val="00AC677F"/>
    <w:rsid w:val="00AC783F"/>
    <w:rsid w:val="00AC79A9"/>
    <w:rsid w:val="00AD0592"/>
    <w:rsid w:val="00AD1CE6"/>
    <w:rsid w:val="00AD1F7F"/>
    <w:rsid w:val="00AD426B"/>
    <w:rsid w:val="00AD5302"/>
    <w:rsid w:val="00AE0668"/>
    <w:rsid w:val="00AE0CF4"/>
    <w:rsid w:val="00AE11D6"/>
    <w:rsid w:val="00AE196D"/>
    <w:rsid w:val="00AE2CE1"/>
    <w:rsid w:val="00AE3163"/>
    <w:rsid w:val="00AE320B"/>
    <w:rsid w:val="00AE450D"/>
    <w:rsid w:val="00AE50F0"/>
    <w:rsid w:val="00AE54E7"/>
    <w:rsid w:val="00AE5507"/>
    <w:rsid w:val="00AE618E"/>
    <w:rsid w:val="00AE626B"/>
    <w:rsid w:val="00AE638F"/>
    <w:rsid w:val="00AE6983"/>
    <w:rsid w:val="00AE7053"/>
    <w:rsid w:val="00AE7C22"/>
    <w:rsid w:val="00AF0E6D"/>
    <w:rsid w:val="00AF1DF4"/>
    <w:rsid w:val="00AF273E"/>
    <w:rsid w:val="00AF395C"/>
    <w:rsid w:val="00AF5E3B"/>
    <w:rsid w:val="00AF61D7"/>
    <w:rsid w:val="00AF6E8A"/>
    <w:rsid w:val="00AF71E0"/>
    <w:rsid w:val="00AF7320"/>
    <w:rsid w:val="00AF78F5"/>
    <w:rsid w:val="00B002BF"/>
    <w:rsid w:val="00B003B6"/>
    <w:rsid w:val="00B004A7"/>
    <w:rsid w:val="00B00722"/>
    <w:rsid w:val="00B00A66"/>
    <w:rsid w:val="00B02172"/>
    <w:rsid w:val="00B04F2C"/>
    <w:rsid w:val="00B106AC"/>
    <w:rsid w:val="00B109F7"/>
    <w:rsid w:val="00B10FE3"/>
    <w:rsid w:val="00B123E3"/>
    <w:rsid w:val="00B12D7A"/>
    <w:rsid w:val="00B13392"/>
    <w:rsid w:val="00B13E20"/>
    <w:rsid w:val="00B15789"/>
    <w:rsid w:val="00B15BEC"/>
    <w:rsid w:val="00B1617A"/>
    <w:rsid w:val="00B177A6"/>
    <w:rsid w:val="00B17CE7"/>
    <w:rsid w:val="00B20DD9"/>
    <w:rsid w:val="00B21F42"/>
    <w:rsid w:val="00B2291A"/>
    <w:rsid w:val="00B234AB"/>
    <w:rsid w:val="00B2351E"/>
    <w:rsid w:val="00B24350"/>
    <w:rsid w:val="00B259A4"/>
    <w:rsid w:val="00B3163F"/>
    <w:rsid w:val="00B32604"/>
    <w:rsid w:val="00B335DC"/>
    <w:rsid w:val="00B344A3"/>
    <w:rsid w:val="00B345A5"/>
    <w:rsid w:val="00B34E33"/>
    <w:rsid w:val="00B35193"/>
    <w:rsid w:val="00B35366"/>
    <w:rsid w:val="00B35F1F"/>
    <w:rsid w:val="00B35FCD"/>
    <w:rsid w:val="00B3651B"/>
    <w:rsid w:val="00B37894"/>
    <w:rsid w:val="00B37D00"/>
    <w:rsid w:val="00B37F78"/>
    <w:rsid w:val="00B40854"/>
    <w:rsid w:val="00B40B55"/>
    <w:rsid w:val="00B42B01"/>
    <w:rsid w:val="00B4343E"/>
    <w:rsid w:val="00B43BEF"/>
    <w:rsid w:val="00B4431C"/>
    <w:rsid w:val="00B446F8"/>
    <w:rsid w:val="00B452EB"/>
    <w:rsid w:val="00B45F8E"/>
    <w:rsid w:val="00B4728C"/>
    <w:rsid w:val="00B47DB7"/>
    <w:rsid w:val="00B50B5C"/>
    <w:rsid w:val="00B5128D"/>
    <w:rsid w:val="00B51AAE"/>
    <w:rsid w:val="00B52159"/>
    <w:rsid w:val="00B526BF"/>
    <w:rsid w:val="00B538A8"/>
    <w:rsid w:val="00B55872"/>
    <w:rsid w:val="00B55C2A"/>
    <w:rsid w:val="00B56E8E"/>
    <w:rsid w:val="00B60365"/>
    <w:rsid w:val="00B613D8"/>
    <w:rsid w:val="00B617CD"/>
    <w:rsid w:val="00B61F38"/>
    <w:rsid w:val="00B63155"/>
    <w:rsid w:val="00B638A0"/>
    <w:rsid w:val="00B63BE3"/>
    <w:rsid w:val="00B64A83"/>
    <w:rsid w:val="00B670B6"/>
    <w:rsid w:val="00B7124F"/>
    <w:rsid w:val="00B718FB"/>
    <w:rsid w:val="00B7198A"/>
    <w:rsid w:val="00B72426"/>
    <w:rsid w:val="00B74508"/>
    <w:rsid w:val="00B745A3"/>
    <w:rsid w:val="00B745F2"/>
    <w:rsid w:val="00B751EF"/>
    <w:rsid w:val="00B7599D"/>
    <w:rsid w:val="00B75A1E"/>
    <w:rsid w:val="00B75E87"/>
    <w:rsid w:val="00B76D78"/>
    <w:rsid w:val="00B7729F"/>
    <w:rsid w:val="00B7750B"/>
    <w:rsid w:val="00B80F84"/>
    <w:rsid w:val="00B82805"/>
    <w:rsid w:val="00B83A05"/>
    <w:rsid w:val="00B8514E"/>
    <w:rsid w:val="00B855BD"/>
    <w:rsid w:val="00B85C48"/>
    <w:rsid w:val="00B8642B"/>
    <w:rsid w:val="00B87375"/>
    <w:rsid w:val="00B9082A"/>
    <w:rsid w:val="00B91071"/>
    <w:rsid w:val="00B912A2"/>
    <w:rsid w:val="00B91605"/>
    <w:rsid w:val="00B91799"/>
    <w:rsid w:val="00B922C7"/>
    <w:rsid w:val="00B953DD"/>
    <w:rsid w:val="00B96C26"/>
    <w:rsid w:val="00B96C4A"/>
    <w:rsid w:val="00BA04C9"/>
    <w:rsid w:val="00BA17B4"/>
    <w:rsid w:val="00BA23A2"/>
    <w:rsid w:val="00BA24E3"/>
    <w:rsid w:val="00BA2816"/>
    <w:rsid w:val="00BA3FB1"/>
    <w:rsid w:val="00BA61EF"/>
    <w:rsid w:val="00BA61F0"/>
    <w:rsid w:val="00BA7134"/>
    <w:rsid w:val="00BA7281"/>
    <w:rsid w:val="00BA74A1"/>
    <w:rsid w:val="00BB10BD"/>
    <w:rsid w:val="00BB1224"/>
    <w:rsid w:val="00BB1D75"/>
    <w:rsid w:val="00BB20A8"/>
    <w:rsid w:val="00BB2ADD"/>
    <w:rsid w:val="00BB32F0"/>
    <w:rsid w:val="00BB3BA1"/>
    <w:rsid w:val="00BB3F00"/>
    <w:rsid w:val="00BB43D1"/>
    <w:rsid w:val="00BB456B"/>
    <w:rsid w:val="00BB564E"/>
    <w:rsid w:val="00BB690A"/>
    <w:rsid w:val="00BB75B1"/>
    <w:rsid w:val="00BB7941"/>
    <w:rsid w:val="00BC157E"/>
    <w:rsid w:val="00BC1C80"/>
    <w:rsid w:val="00BC384E"/>
    <w:rsid w:val="00BC4D93"/>
    <w:rsid w:val="00BC554D"/>
    <w:rsid w:val="00BC5B80"/>
    <w:rsid w:val="00BC6B42"/>
    <w:rsid w:val="00BC719F"/>
    <w:rsid w:val="00BC78E3"/>
    <w:rsid w:val="00BD234E"/>
    <w:rsid w:val="00BD2D6A"/>
    <w:rsid w:val="00BD378B"/>
    <w:rsid w:val="00BD3E94"/>
    <w:rsid w:val="00BD4500"/>
    <w:rsid w:val="00BD56BE"/>
    <w:rsid w:val="00BD695D"/>
    <w:rsid w:val="00BE0A87"/>
    <w:rsid w:val="00BE0E45"/>
    <w:rsid w:val="00BE11E7"/>
    <w:rsid w:val="00BE1CC3"/>
    <w:rsid w:val="00BE24CE"/>
    <w:rsid w:val="00BE3317"/>
    <w:rsid w:val="00BE35C0"/>
    <w:rsid w:val="00BE428F"/>
    <w:rsid w:val="00BE50C2"/>
    <w:rsid w:val="00BE5E62"/>
    <w:rsid w:val="00BE7216"/>
    <w:rsid w:val="00BE797F"/>
    <w:rsid w:val="00BE7CEC"/>
    <w:rsid w:val="00BF2250"/>
    <w:rsid w:val="00BF271C"/>
    <w:rsid w:val="00BF432B"/>
    <w:rsid w:val="00C016DC"/>
    <w:rsid w:val="00C018FA"/>
    <w:rsid w:val="00C01C89"/>
    <w:rsid w:val="00C03607"/>
    <w:rsid w:val="00C04AD1"/>
    <w:rsid w:val="00C0501F"/>
    <w:rsid w:val="00C0597B"/>
    <w:rsid w:val="00C05F98"/>
    <w:rsid w:val="00C07582"/>
    <w:rsid w:val="00C076C6"/>
    <w:rsid w:val="00C10920"/>
    <w:rsid w:val="00C111D8"/>
    <w:rsid w:val="00C11C46"/>
    <w:rsid w:val="00C123B8"/>
    <w:rsid w:val="00C125E1"/>
    <w:rsid w:val="00C12682"/>
    <w:rsid w:val="00C12E01"/>
    <w:rsid w:val="00C13425"/>
    <w:rsid w:val="00C13452"/>
    <w:rsid w:val="00C13DBA"/>
    <w:rsid w:val="00C13EDA"/>
    <w:rsid w:val="00C14504"/>
    <w:rsid w:val="00C15253"/>
    <w:rsid w:val="00C157B0"/>
    <w:rsid w:val="00C15EF1"/>
    <w:rsid w:val="00C1604F"/>
    <w:rsid w:val="00C161D0"/>
    <w:rsid w:val="00C17E4F"/>
    <w:rsid w:val="00C207DB"/>
    <w:rsid w:val="00C20AD4"/>
    <w:rsid w:val="00C21364"/>
    <w:rsid w:val="00C22098"/>
    <w:rsid w:val="00C2211E"/>
    <w:rsid w:val="00C22512"/>
    <w:rsid w:val="00C23507"/>
    <w:rsid w:val="00C2365D"/>
    <w:rsid w:val="00C23940"/>
    <w:rsid w:val="00C24758"/>
    <w:rsid w:val="00C24BA9"/>
    <w:rsid w:val="00C25430"/>
    <w:rsid w:val="00C25613"/>
    <w:rsid w:val="00C25EC1"/>
    <w:rsid w:val="00C2652B"/>
    <w:rsid w:val="00C269AB"/>
    <w:rsid w:val="00C275BB"/>
    <w:rsid w:val="00C27D81"/>
    <w:rsid w:val="00C27FFB"/>
    <w:rsid w:val="00C31B2C"/>
    <w:rsid w:val="00C33818"/>
    <w:rsid w:val="00C3381D"/>
    <w:rsid w:val="00C35BA2"/>
    <w:rsid w:val="00C37594"/>
    <w:rsid w:val="00C37CA8"/>
    <w:rsid w:val="00C4067E"/>
    <w:rsid w:val="00C426CE"/>
    <w:rsid w:val="00C44FC9"/>
    <w:rsid w:val="00C4581C"/>
    <w:rsid w:val="00C46725"/>
    <w:rsid w:val="00C47BFE"/>
    <w:rsid w:val="00C505A2"/>
    <w:rsid w:val="00C50983"/>
    <w:rsid w:val="00C51730"/>
    <w:rsid w:val="00C520E8"/>
    <w:rsid w:val="00C54C5D"/>
    <w:rsid w:val="00C55960"/>
    <w:rsid w:val="00C5607E"/>
    <w:rsid w:val="00C57117"/>
    <w:rsid w:val="00C6206B"/>
    <w:rsid w:val="00C62581"/>
    <w:rsid w:val="00C64677"/>
    <w:rsid w:val="00C665F4"/>
    <w:rsid w:val="00C66BFD"/>
    <w:rsid w:val="00C67324"/>
    <w:rsid w:val="00C70CDD"/>
    <w:rsid w:val="00C71468"/>
    <w:rsid w:val="00C718A5"/>
    <w:rsid w:val="00C73CC3"/>
    <w:rsid w:val="00C74D75"/>
    <w:rsid w:val="00C769CA"/>
    <w:rsid w:val="00C76A6A"/>
    <w:rsid w:val="00C76C03"/>
    <w:rsid w:val="00C77AB5"/>
    <w:rsid w:val="00C77B34"/>
    <w:rsid w:val="00C80694"/>
    <w:rsid w:val="00C812DD"/>
    <w:rsid w:val="00C823F2"/>
    <w:rsid w:val="00C83D70"/>
    <w:rsid w:val="00C84CD1"/>
    <w:rsid w:val="00C85264"/>
    <w:rsid w:val="00C85674"/>
    <w:rsid w:val="00C86A8B"/>
    <w:rsid w:val="00C86FFE"/>
    <w:rsid w:val="00C87935"/>
    <w:rsid w:val="00C87DEB"/>
    <w:rsid w:val="00C90AF1"/>
    <w:rsid w:val="00C91844"/>
    <w:rsid w:val="00C91D84"/>
    <w:rsid w:val="00C92209"/>
    <w:rsid w:val="00C952E8"/>
    <w:rsid w:val="00C9571A"/>
    <w:rsid w:val="00C957E3"/>
    <w:rsid w:val="00C95D61"/>
    <w:rsid w:val="00C96E04"/>
    <w:rsid w:val="00CA0D64"/>
    <w:rsid w:val="00CA18C7"/>
    <w:rsid w:val="00CA2803"/>
    <w:rsid w:val="00CA2F3C"/>
    <w:rsid w:val="00CA321A"/>
    <w:rsid w:val="00CA643C"/>
    <w:rsid w:val="00CA69B1"/>
    <w:rsid w:val="00CA7519"/>
    <w:rsid w:val="00CB0033"/>
    <w:rsid w:val="00CB07AE"/>
    <w:rsid w:val="00CB2021"/>
    <w:rsid w:val="00CB2BD4"/>
    <w:rsid w:val="00CB351E"/>
    <w:rsid w:val="00CB42AC"/>
    <w:rsid w:val="00CB465E"/>
    <w:rsid w:val="00CB5745"/>
    <w:rsid w:val="00CB6B32"/>
    <w:rsid w:val="00CB7343"/>
    <w:rsid w:val="00CC02F9"/>
    <w:rsid w:val="00CC056E"/>
    <w:rsid w:val="00CC0877"/>
    <w:rsid w:val="00CC1E8D"/>
    <w:rsid w:val="00CC2CFC"/>
    <w:rsid w:val="00CC4BDC"/>
    <w:rsid w:val="00CC4E41"/>
    <w:rsid w:val="00CC54DE"/>
    <w:rsid w:val="00CC714F"/>
    <w:rsid w:val="00CD0AFE"/>
    <w:rsid w:val="00CD200E"/>
    <w:rsid w:val="00CD2591"/>
    <w:rsid w:val="00CD3048"/>
    <w:rsid w:val="00CD45CE"/>
    <w:rsid w:val="00CD460C"/>
    <w:rsid w:val="00CD4718"/>
    <w:rsid w:val="00CD4F01"/>
    <w:rsid w:val="00CD57E9"/>
    <w:rsid w:val="00CE0300"/>
    <w:rsid w:val="00CE044F"/>
    <w:rsid w:val="00CE0AA8"/>
    <w:rsid w:val="00CE0BA9"/>
    <w:rsid w:val="00CE2541"/>
    <w:rsid w:val="00CE318C"/>
    <w:rsid w:val="00CE55DB"/>
    <w:rsid w:val="00CE6A73"/>
    <w:rsid w:val="00CF1E05"/>
    <w:rsid w:val="00CF21FC"/>
    <w:rsid w:val="00CF3779"/>
    <w:rsid w:val="00CF46BB"/>
    <w:rsid w:val="00CF4DB3"/>
    <w:rsid w:val="00CF6AC4"/>
    <w:rsid w:val="00CF6D67"/>
    <w:rsid w:val="00CF75F4"/>
    <w:rsid w:val="00D014D7"/>
    <w:rsid w:val="00D018BD"/>
    <w:rsid w:val="00D01C00"/>
    <w:rsid w:val="00D033A9"/>
    <w:rsid w:val="00D036CC"/>
    <w:rsid w:val="00D03EDC"/>
    <w:rsid w:val="00D04D65"/>
    <w:rsid w:val="00D05F39"/>
    <w:rsid w:val="00D06551"/>
    <w:rsid w:val="00D07309"/>
    <w:rsid w:val="00D07374"/>
    <w:rsid w:val="00D10016"/>
    <w:rsid w:val="00D12D21"/>
    <w:rsid w:val="00D13178"/>
    <w:rsid w:val="00D136FB"/>
    <w:rsid w:val="00D149A1"/>
    <w:rsid w:val="00D14A80"/>
    <w:rsid w:val="00D15689"/>
    <w:rsid w:val="00D16720"/>
    <w:rsid w:val="00D16CE6"/>
    <w:rsid w:val="00D178FF"/>
    <w:rsid w:val="00D17A09"/>
    <w:rsid w:val="00D17D51"/>
    <w:rsid w:val="00D17F45"/>
    <w:rsid w:val="00D20260"/>
    <w:rsid w:val="00D25B30"/>
    <w:rsid w:val="00D25DBA"/>
    <w:rsid w:val="00D26486"/>
    <w:rsid w:val="00D267FA"/>
    <w:rsid w:val="00D31637"/>
    <w:rsid w:val="00D3282B"/>
    <w:rsid w:val="00D32E5D"/>
    <w:rsid w:val="00D33F69"/>
    <w:rsid w:val="00D34154"/>
    <w:rsid w:val="00D341A1"/>
    <w:rsid w:val="00D354AF"/>
    <w:rsid w:val="00D355E3"/>
    <w:rsid w:val="00D36A96"/>
    <w:rsid w:val="00D40F5B"/>
    <w:rsid w:val="00D41771"/>
    <w:rsid w:val="00D422DF"/>
    <w:rsid w:val="00D42F70"/>
    <w:rsid w:val="00D438B4"/>
    <w:rsid w:val="00D43D24"/>
    <w:rsid w:val="00D448C9"/>
    <w:rsid w:val="00D45D5F"/>
    <w:rsid w:val="00D47C9C"/>
    <w:rsid w:val="00D5089D"/>
    <w:rsid w:val="00D51704"/>
    <w:rsid w:val="00D5177D"/>
    <w:rsid w:val="00D529DF"/>
    <w:rsid w:val="00D538F8"/>
    <w:rsid w:val="00D53E7C"/>
    <w:rsid w:val="00D5442A"/>
    <w:rsid w:val="00D54AA5"/>
    <w:rsid w:val="00D55123"/>
    <w:rsid w:val="00D561C7"/>
    <w:rsid w:val="00D564EC"/>
    <w:rsid w:val="00D57B3B"/>
    <w:rsid w:val="00D60748"/>
    <w:rsid w:val="00D6167E"/>
    <w:rsid w:val="00D62D7F"/>
    <w:rsid w:val="00D645B1"/>
    <w:rsid w:val="00D707C7"/>
    <w:rsid w:val="00D71EBD"/>
    <w:rsid w:val="00D74147"/>
    <w:rsid w:val="00D753CB"/>
    <w:rsid w:val="00D76D69"/>
    <w:rsid w:val="00D80062"/>
    <w:rsid w:val="00D80AF0"/>
    <w:rsid w:val="00D81615"/>
    <w:rsid w:val="00D82404"/>
    <w:rsid w:val="00D83A4A"/>
    <w:rsid w:val="00D8540C"/>
    <w:rsid w:val="00D857DA"/>
    <w:rsid w:val="00D85DC4"/>
    <w:rsid w:val="00D86297"/>
    <w:rsid w:val="00D87460"/>
    <w:rsid w:val="00D874C5"/>
    <w:rsid w:val="00D877B0"/>
    <w:rsid w:val="00D90EF1"/>
    <w:rsid w:val="00D913A0"/>
    <w:rsid w:val="00D91AC4"/>
    <w:rsid w:val="00D92B01"/>
    <w:rsid w:val="00D94080"/>
    <w:rsid w:val="00D94F2E"/>
    <w:rsid w:val="00D9562E"/>
    <w:rsid w:val="00D95834"/>
    <w:rsid w:val="00D97428"/>
    <w:rsid w:val="00D97A4F"/>
    <w:rsid w:val="00DA1D80"/>
    <w:rsid w:val="00DA46F9"/>
    <w:rsid w:val="00DA60B8"/>
    <w:rsid w:val="00DA705D"/>
    <w:rsid w:val="00DB1A66"/>
    <w:rsid w:val="00DB1D83"/>
    <w:rsid w:val="00DB2D9D"/>
    <w:rsid w:val="00DB3439"/>
    <w:rsid w:val="00DB3888"/>
    <w:rsid w:val="00DB46AC"/>
    <w:rsid w:val="00DB5189"/>
    <w:rsid w:val="00DB51F7"/>
    <w:rsid w:val="00DB538C"/>
    <w:rsid w:val="00DB6113"/>
    <w:rsid w:val="00DB6497"/>
    <w:rsid w:val="00DB710F"/>
    <w:rsid w:val="00DC00E4"/>
    <w:rsid w:val="00DC1997"/>
    <w:rsid w:val="00DC5029"/>
    <w:rsid w:val="00DC53C3"/>
    <w:rsid w:val="00DC753E"/>
    <w:rsid w:val="00DD1506"/>
    <w:rsid w:val="00DD27F8"/>
    <w:rsid w:val="00DD29DB"/>
    <w:rsid w:val="00DD4166"/>
    <w:rsid w:val="00DD486D"/>
    <w:rsid w:val="00DD6676"/>
    <w:rsid w:val="00DD7A5D"/>
    <w:rsid w:val="00DE1C13"/>
    <w:rsid w:val="00DE1E2D"/>
    <w:rsid w:val="00DE2131"/>
    <w:rsid w:val="00DE2B17"/>
    <w:rsid w:val="00DE4FB9"/>
    <w:rsid w:val="00DE5D05"/>
    <w:rsid w:val="00DE6624"/>
    <w:rsid w:val="00DE6BE5"/>
    <w:rsid w:val="00DE7153"/>
    <w:rsid w:val="00DF1D16"/>
    <w:rsid w:val="00DF21AC"/>
    <w:rsid w:val="00DF2922"/>
    <w:rsid w:val="00DF44A4"/>
    <w:rsid w:val="00DF69A3"/>
    <w:rsid w:val="00DF7A27"/>
    <w:rsid w:val="00E00EF8"/>
    <w:rsid w:val="00E028C9"/>
    <w:rsid w:val="00E03BE6"/>
    <w:rsid w:val="00E04D86"/>
    <w:rsid w:val="00E04EBA"/>
    <w:rsid w:val="00E059B3"/>
    <w:rsid w:val="00E05E78"/>
    <w:rsid w:val="00E10ADB"/>
    <w:rsid w:val="00E10CB0"/>
    <w:rsid w:val="00E15D7A"/>
    <w:rsid w:val="00E16182"/>
    <w:rsid w:val="00E16427"/>
    <w:rsid w:val="00E20DD9"/>
    <w:rsid w:val="00E2160A"/>
    <w:rsid w:val="00E228F2"/>
    <w:rsid w:val="00E2389A"/>
    <w:rsid w:val="00E239E1"/>
    <w:rsid w:val="00E24062"/>
    <w:rsid w:val="00E25674"/>
    <w:rsid w:val="00E25CFE"/>
    <w:rsid w:val="00E267BE"/>
    <w:rsid w:val="00E26BC9"/>
    <w:rsid w:val="00E26D38"/>
    <w:rsid w:val="00E2782F"/>
    <w:rsid w:val="00E3015C"/>
    <w:rsid w:val="00E316E8"/>
    <w:rsid w:val="00E327A2"/>
    <w:rsid w:val="00E33030"/>
    <w:rsid w:val="00E33B8F"/>
    <w:rsid w:val="00E3416D"/>
    <w:rsid w:val="00E35A0E"/>
    <w:rsid w:val="00E35AC6"/>
    <w:rsid w:val="00E36401"/>
    <w:rsid w:val="00E369A7"/>
    <w:rsid w:val="00E402A1"/>
    <w:rsid w:val="00E40A25"/>
    <w:rsid w:val="00E40D97"/>
    <w:rsid w:val="00E4139F"/>
    <w:rsid w:val="00E4177C"/>
    <w:rsid w:val="00E43340"/>
    <w:rsid w:val="00E43CBB"/>
    <w:rsid w:val="00E45A6B"/>
    <w:rsid w:val="00E46293"/>
    <w:rsid w:val="00E463A9"/>
    <w:rsid w:val="00E463C3"/>
    <w:rsid w:val="00E46690"/>
    <w:rsid w:val="00E46F80"/>
    <w:rsid w:val="00E47075"/>
    <w:rsid w:val="00E50F35"/>
    <w:rsid w:val="00E518E9"/>
    <w:rsid w:val="00E534BD"/>
    <w:rsid w:val="00E54E34"/>
    <w:rsid w:val="00E55C44"/>
    <w:rsid w:val="00E55E2D"/>
    <w:rsid w:val="00E56D52"/>
    <w:rsid w:val="00E57DCC"/>
    <w:rsid w:val="00E603CD"/>
    <w:rsid w:val="00E617DB"/>
    <w:rsid w:val="00E6199E"/>
    <w:rsid w:val="00E61A2B"/>
    <w:rsid w:val="00E61CCA"/>
    <w:rsid w:val="00E62811"/>
    <w:rsid w:val="00E63774"/>
    <w:rsid w:val="00E64154"/>
    <w:rsid w:val="00E6466D"/>
    <w:rsid w:val="00E65F6C"/>
    <w:rsid w:val="00E66340"/>
    <w:rsid w:val="00E671D3"/>
    <w:rsid w:val="00E70107"/>
    <w:rsid w:val="00E706AF"/>
    <w:rsid w:val="00E70E19"/>
    <w:rsid w:val="00E72188"/>
    <w:rsid w:val="00E73A49"/>
    <w:rsid w:val="00E741EC"/>
    <w:rsid w:val="00E74224"/>
    <w:rsid w:val="00E75485"/>
    <w:rsid w:val="00E75FA4"/>
    <w:rsid w:val="00E779A0"/>
    <w:rsid w:val="00E8004A"/>
    <w:rsid w:val="00E81221"/>
    <w:rsid w:val="00E812D5"/>
    <w:rsid w:val="00E8160E"/>
    <w:rsid w:val="00E82264"/>
    <w:rsid w:val="00E82311"/>
    <w:rsid w:val="00E8282D"/>
    <w:rsid w:val="00E82EE4"/>
    <w:rsid w:val="00E83149"/>
    <w:rsid w:val="00E8315A"/>
    <w:rsid w:val="00E84E07"/>
    <w:rsid w:val="00E850D7"/>
    <w:rsid w:val="00E86707"/>
    <w:rsid w:val="00E87542"/>
    <w:rsid w:val="00E90066"/>
    <w:rsid w:val="00E90E1B"/>
    <w:rsid w:val="00E93276"/>
    <w:rsid w:val="00E9515E"/>
    <w:rsid w:val="00E95421"/>
    <w:rsid w:val="00E9634F"/>
    <w:rsid w:val="00E9683C"/>
    <w:rsid w:val="00E9770C"/>
    <w:rsid w:val="00E97732"/>
    <w:rsid w:val="00E97E5E"/>
    <w:rsid w:val="00EA04CB"/>
    <w:rsid w:val="00EA0625"/>
    <w:rsid w:val="00EA0E02"/>
    <w:rsid w:val="00EA12C4"/>
    <w:rsid w:val="00EA141B"/>
    <w:rsid w:val="00EA2654"/>
    <w:rsid w:val="00EA4C70"/>
    <w:rsid w:val="00EA5DB9"/>
    <w:rsid w:val="00EA5F58"/>
    <w:rsid w:val="00EA644F"/>
    <w:rsid w:val="00EB0B5C"/>
    <w:rsid w:val="00EB0E57"/>
    <w:rsid w:val="00EB1F5F"/>
    <w:rsid w:val="00EB21AF"/>
    <w:rsid w:val="00EB5284"/>
    <w:rsid w:val="00EB538C"/>
    <w:rsid w:val="00EB5CC5"/>
    <w:rsid w:val="00EB666A"/>
    <w:rsid w:val="00EC2D18"/>
    <w:rsid w:val="00EC3DE6"/>
    <w:rsid w:val="00EC3E98"/>
    <w:rsid w:val="00EC46FF"/>
    <w:rsid w:val="00EC560E"/>
    <w:rsid w:val="00EC563E"/>
    <w:rsid w:val="00EC668E"/>
    <w:rsid w:val="00EC7523"/>
    <w:rsid w:val="00ED1C10"/>
    <w:rsid w:val="00ED204C"/>
    <w:rsid w:val="00ED20DC"/>
    <w:rsid w:val="00ED21D5"/>
    <w:rsid w:val="00ED24D3"/>
    <w:rsid w:val="00ED2A5D"/>
    <w:rsid w:val="00ED3047"/>
    <w:rsid w:val="00ED323F"/>
    <w:rsid w:val="00ED344D"/>
    <w:rsid w:val="00ED3648"/>
    <w:rsid w:val="00ED38D1"/>
    <w:rsid w:val="00ED3CC6"/>
    <w:rsid w:val="00ED65DC"/>
    <w:rsid w:val="00ED68E6"/>
    <w:rsid w:val="00ED7C48"/>
    <w:rsid w:val="00ED7D31"/>
    <w:rsid w:val="00EE0117"/>
    <w:rsid w:val="00EE0D0B"/>
    <w:rsid w:val="00EE1799"/>
    <w:rsid w:val="00EE1935"/>
    <w:rsid w:val="00EE2C43"/>
    <w:rsid w:val="00EE38E4"/>
    <w:rsid w:val="00EE3B45"/>
    <w:rsid w:val="00EE5D1B"/>
    <w:rsid w:val="00EE6C56"/>
    <w:rsid w:val="00EE762E"/>
    <w:rsid w:val="00EF0B60"/>
    <w:rsid w:val="00EF0BB3"/>
    <w:rsid w:val="00EF18FB"/>
    <w:rsid w:val="00EF2288"/>
    <w:rsid w:val="00EF2605"/>
    <w:rsid w:val="00EF35C7"/>
    <w:rsid w:val="00EF5A9A"/>
    <w:rsid w:val="00EF6080"/>
    <w:rsid w:val="00EF631C"/>
    <w:rsid w:val="00EF7697"/>
    <w:rsid w:val="00F009B0"/>
    <w:rsid w:val="00F01267"/>
    <w:rsid w:val="00F01836"/>
    <w:rsid w:val="00F022AC"/>
    <w:rsid w:val="00F02C87"/>
    <w:rsid w:val="00F02CAB"/>
    <w:rsid w:val="00F042F3"/>
    <w:rsid w:val="00F04619"/>
    <w:rsid w:val="00F04B21"/>
    <w:rsid w:val="00F04CDC"/>
    <w:rsid w:val="00F071C5"/>
    <w:rsid w:val="00F07275"/>
    <w:rsid w:val="00F07FDD"/>
    <w:rsid w:val="00F10A15"/>
    <w:rsid w:val="00F11CBF"/>
    <w:rsid w:val="00F125A2"/>
    <w:rsid w:val="00F12819"/>
    <w:rsid w:val="00F13711"/>
    <w:rsid w:val="00F13D3A"/>
    <w:rsid w:val="00F147E5"/>
    <w:rsid w:val="00F159DE"/>
    <w:rsid w:val="00F15CC1"/>
    <w:rsid w:val="00F15FBB"/>
    <w:rsid w:val="00F1763C"/>
    <w:rsid w:val="00F2177C"/>
    <w:rsid w:val="00F23671"/>
    <w:rsid w:val="00F24096"/>
    <w:rsid w:val="00F24AC5"/>
    <w:rsid w:val="00F25709"/>
    <w:rsid w:val="00F266A9"/>
    <w:rsid w:val="00F26D62"/>
    <w:rsid w:val="00F278A4"/>
    <w:rsid w:val="00F30C4D"/>
    <w:rsid w:val="00F318E5"/>
    <w:rsid w:val="00F344E7"/>
    <w:rsid w:val="00F34757"/>
    <w:rsid w:val="00F34FF2"/>
    <w:rsid w:val="00F35084"/>
    <w:rsid w:val="00F37E0B"/>
    <w:rsid w:val="00F406C0"/>
    <w:rsid w:val="00F40BAC"/>
    <w:rsid w:val="00F425B6"/>
    <w:rsid w:val="00F42C33"/>
    <w:rsid w:val="00F42D28"/>
    <w:rsid w:val="00F42EC4"/>
    <w:rsid w:val="00F43580"/>
    <w:rsid w:val="00F43588"/>
    <w:rsid w:val="00F4636B"/>
    <w:rsid w:val="00F46B35"/>
    <w:rsid w:val="00F46C71"/>
    <w:rsid w:val="00F47B6A"/>
    <w:rsid w:val="00F47CDB"/>
    <w:rsid w:val="00F5359E"/>
    <w:rsid w:val="00F53963"/>
    <w:rsid w:val="00F54CD8"/>
    <w:rsid w:val="00F5537D"/>
    <w:rsid w:val="00F55DF6"/>
    <w:rsid w:val="00F562D4"/>
    <w:rsid w:val="00F608CC"/>
    <w:rsid w:val="00F61EC6"/>
    <w:rsid w:val="00F62968"/>
    <w:rsid w:val="00F62A61"/>
    <w:rsid w:val="00F62D3C"/>
    <w:rsid w:val="00F63A66"/>
    <w:rsid w:val="00F640E8"/>
    <w:rsid w:val="00F65559"/>
    <w:rsid w:val="00F65804"/>
    <w:rsid w:val="00F66AC5"/>
    <w:rsid w:val="00F66CD4"/>
    <w:rsid w:val="00F67E62"/>
    <w:rsid w:val="00F70C08"/>
    <w:rsid w:val="00F71599"/>
    <w:rsid w:val="00F71EBE"/>
    <w:rsid w:val="00F73902"/>
    <w:rsid w:val="00F74FBF"/>
    <w:rsid w:val="00F751B4"/>
    <w:rsid w:val="00F77B75"/>
    <w:rsid w:val="00F77FB7"/>
    <w:rsid w:val="00F819EB"/>
    <w:rsid w:val="00F830D0"/>
    <w:rsid w:val="00F83205"/>
    <w:rsid w:val="00F8399B"/>
    <w:rsid w:val="00F843E3"/>
    <w:rsid w:val="00F84B6D"/>
    <w:rsid w:val="00F85736"/>
    <w:rsid w:val="00F86906"/>
    <w:rsid w:val="00F8719F"/>
    <w:rsid w:val="00F8731D"/>
    <w:rsid w:val="00F92203"/>
    <w:rsid w:val="00F933A7"/>
    <w:rsid w:val="00F96FD5"/>
    <w:rsid w:val="00F97F53"/>
    <w:rsid w:val="00FA0BB9"/>
    <w:rsid w:val="00FA19D7"/>
    <w:rsid w:val="00FA2CC2"/>
    <w:rsid w:val="00FA37E3"/>
    <w:rsid w:val="00FA38B2"/>
    <w:rsid w:val="00FA3E6D"/>
    <w:rsid w:val="00FA5D00"/>
    <w:rsid w:val="00FA6088"/>
    <w:rsid w:val="00FA6528"/>
    <w:rsid w:val="00FA67CF"/>
    <w:rsid w:val="00FA6BEB"/>
    <w:rsid w:val="00FB01E6"/>
    <w:rsid w:val="00FB048B"/>
    <w:rsid w:val="00FB0E24"/>
    <w:rsid w:val="00FB18F7"/>
    <w:rsid w:val="00FB2688"/>
    <w:rsid w:val="00FB2D1A"/>
    <w:rsid w:val="00FB460C"/>
    <w:rsid w:val="00FB4970"/>
    <w:rsid w:val="00FB6783"/>
    <w:rsid w:val="00FB6A14"/>
    <w:rsid w:val="00FB6EEE"/>
    <w:rsid w:val="00FB746E"/>
    <w:rsid w:val="00FC03CC"/>
    <w:rsid w:val="00FC1861"/>
    <w:rsid w:val="00FC1B31"/>
    <w:rsid w:val="00FC3111"/>
    <w:rsid w:val="00FC381B"/>
    <w:rsid w:val="00FC47F6"/>
    <w:rsid w:val="00FC5DB9"/>
    <w:rsid w:val="00FC6185"/>
    <w:rsid w:val="00FD021F"/>
    <w:rsid w:val="00FD0D07"/>
    <w:rsid w:val="00FD1406"/>
    <w:rsid w:val="00FD45A9"/>
    <w:rsid w:val="00FD4F79"/>
    <w:rsid w:val="00FD6330"/>
    <w:rsid w:val="00FD75E2"/>
    <w:rsid w:val="00FD7B1D"/>
    <w:rsid w:val="00FE0B86"/>
    <w:rsid w:val="00FE0FF8"/>
    <w:rsid w:val="00FE172A"/>
    <w:rsid w:val="00FE66AE"/>
    <w:rsid w:val="00FE7E90"/>
    <w:rsid w:val="00FF1682"/>
    <w:rsid w:val="00FF3DD9"/>
    <w:rsid w:val="00FF4289"/>
    <w:rsid w:val="00FF56F8"/>
    <w:rsid w:val="00FF63DD"/>
    <w:rsid w:val="00FF69B0"/>
    <w:rsid w:val="00FF6C1F"/>
    <w:rsid w:val="00FF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66A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1D42E9"/>
    <w:pPr>
      <w:keepNext/>
      <w:jc w:val="center"/>
      <w:outlineLvl w:val="0"/>
    </w:pPr>
    <w:rPr>
      <w:rFonts w:ascii="Arial" w:hAnsi="Arial"/>
      <w:b/>
      <w:sz w:val="44"/>
      <w:szCs w:val="20"/>
    </w:rPr>
  </w:style>
  <w:style w:type="paragraph" w:styleId="Ttulo2">
    <w:name w:val="heading 2"/>
    <w:basedOn w:val="Normal"/>
    <w:next w:val="Normal"/>
    <w:qFormat/>
    <w:rsid w:val="001D42E9"/>
    <w:pPr>
      <w:keepNext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1D42E9"/>
    <w:pPr>
      <w:keepNext/>
      <w:outlineLvl w:val="2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1D42E9"/>
    <w:pPr>
      <w:keepNext/>
      <w:spacing w:after="60"/>
      <w:outlineLvl w:val="4"/>
    </w:pPr>
    <w:rPr>
      <w:rFonts w:ascii="Arial" w:hAnsi="Arial"/>
      <w:b/>
      <w:caps/>
      <w:sz w:val="16"/>
      <w:szCs w:val="20"/>
    </w:rPr>
  </w:style>
  <w:style w:type="paragraph" w:styleId="Ttulo6">
    <w:name w:val="heading 6"/>
    <w:basedOn w:val="Normal"/>
    <w:next w:val="Normal"/>
    <w:qFormat/>
    <w:rsid w:val="001D42E9"/>
    <w:pPr>
      <w:keepNext/>
      <w:spacing w:line="288" w:lineRule="auto"/>
      <w:jc w:val="center"/>
      <w:outlineLvl w:val="5"/>
    </w:pPr>
    <w:rPr>
      <w:rFonts w:ascii="Arial" w:hAnsi="Arial"/>
      <w:b/>
      <w:sz w:val="16"/>
      <w:szCs w:val="20"/>
    </w:rPr>
  </w:style>
  <w:style w:type="paragraph" w:styleId="Ttulo8">
    <w:name w:val="heading 8"/>
    <w:basedOn w:val="Normal"/>
    <w:next w:val="Normal"/>
    <w:qFormat/>
    <w:rsid w:val="001D42E9"/>
    <w:pPr>
      <w:keepNext/>
      <w:jc w:val="center"/>
      <w:outlineLvl w:val="7"/>
    </w:pPr>
    <w:rPr>
      <w:rFonts w:ascii="Arial" w:hAnsi="Arial"/>
      <w:b/>
      <w:sz w:val="18"/>
      <w:szCs w:val="20"/>
    </w:rPr>
  </w:style>
  <w:style w:type="paragraph" w:styleId="Ttulo9">
    <w:name w:val="heading 9"/>
    <w:basedOn w:val="Normal"/>
    <w:next w:val="Normal"/>
    <w:qFormat/>
    <w:rsid w:val="001D42E9"/>
    <w:pPr>
      <w:keepNext/>
      <w:outlineLvl w:val="8"/>
    </w:pPr>
    <w:rPr>
      <w:rFonts w:ascii="Arial" w:hAnsi="Arial"/>
      <w:sz w:val="1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D42E9"/>
    <w:pPr>
      <w:jc w:val="center"/>
    </w:pPr>
    <w:rPr>
      <w:rFonts w:ascii="Arial" w:hAnsi="Arial"/>
      <w:b/>
      <w:szCs w:val="20"/>
    </w:rPr>
  </w:style>
  <w:style w:type="paragraph" w:styleId="Cabealho">
    <w:name w:val="header"/>
    <w:basedOn w:val="Normal"/>
    <w:link w:val="CabealhoChar"/>
    <w:uiPriority w:val="99"/>
    <w:rsid w:val="001D42E9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customStyle="1" w:styleId="Corpodetexto21">
    <w:name w:val="Corpo de texto 21"/>
    <w:basedOn w:val="Normal"/>
    <w:rsid w:val="001D42E9"/>
    <w:rPr>
      <w:sz w:val="16"/>
      <w:szCs w:val="20"/>
    </w:rPr>
  </w:style>
  <w:style w:type="paragraph" w:styleId="Corpodetexto3">
    <w:name w:val="Body Text 3"/>
    <w:basedOn w:val="Normal"/>
    <w:rsid w:val="001D42E9"/>
    <w:rPr>
      <w:rFonts w:ascii="Arial" w:hAnsi="Arial"/>
      <w:sz w:val="16"/>
      <w:szCs w:val="20"/>
    </w:rPr>
  </w:style>
  <w:style w:type="character" w:styleId="Hyperlink">
    <w:name w:val="Hyperlink"/>
    <w:rsid w:val="001D42E9"/>
    <w:rPr>
      <w:color w:val="0000FF"/>
      <w:u w:val="single"/>
    </w:rPr>
  </w:style>
  <w:style w:type="paragraph" w:styleId="Corpodetexto2">
    <w:name w:val="Body Text 2"/>
    <w:basedOn w:val="Normal"/>
    <w:rsid w:val="001D42E9"/>
    <w:rPr>
      <w:rFonts w:ascii="Arial" w:hAnsi="Arial"/>
      <w:sz w:val="18"/>
      <w:szCs w:val="20"/>
    </w:rPr>
  </w:style>
  <w:style w:type="paragraph" w:styleId="Recuodecorpodetexto">
    <w:name w:val="Body Text Indent"/>
    <w:basedOn w:val="Normal"/>
    <w:rsid w:val="001D42E9"/>
    <w:pPr>
      <w:ind w:firstLine="708"/>
    </w:pPr>
    <w:rPr>
      <w:b/>
      <w:sz w:val="16"/>
      <w:szCs w:val="20"/>
    </w:rPr>
  </w:style>
  <w:style w:type="paragraph" w:styleId="Corpodetexto">
    <w:name w:val="Body Text"/>
    <w:basedOn w:val="Normal"/>
    <w:link w:val="CorpodetextoChar"/>
    <w:rsid w:val="001D42E9"/>
    <w:rPr>
      <w:sz w:val="18"/>
      <w:szCs w:val="20"/>
    </w:rPr>
  </w:style>
  <w:style w:type="paragraph" w:customStyle="1" w:styleId="BodyText21">
    <w:name w:val="Body Text 21"/>
    <w:basedOn w:val="Normal"/>
    <w:rsid w:val="001D42E9"/>
    <w:rPr>
      <w:sz w:val="16"/>
      <w:szCs w:val="20"/>
    </w:rPr>
  </w:style>
  <w:style w:type="paragraph" w:styleId="Recuodecorpodetexto2">
    <w:name w:val="Body Text Indent 2"/>
    <w:basedOn w:val="Normal"/>
    <w:rsid w:val="001D42E9"/>
    <w:pPr>
      <w:ind w:firstLine="708"/>
    </w:pPr>
    <w:rPr>
      <w:sz w:val="16"/>
      <w:szCs w:val="20"/>
    </w:rPr>
  </w:style>
  <w:style w:type="paragraph" w:styleId="Legenda">
    <w:name w:val="caption"/>
    <w:basedOn w:val="Normal"/>
    <w:next w:val="Normal"/>
    <w:qFormat/>
    <w:rsid w:val="001D42E9"/>
    <w:rPr>
      <w:rFonts w:ascii="Arial" w:hAnsi="Arial"/>
      <w:b/>
      <w:sz w:val="16"/>
    </w:rPr>
  </w:style>
  <w:style w:type="paragraph" w:customStyle="1" w:styleId="Padro">
    <w:name w:val="Padrão"/>
    <w:rsid w:val="001D42E9"/>
    <w:pPr>
      <w:widowControl w:val="0"/>
      <w:autoSpaceDN w:val="0"/>
      <w:adjustRightInd w:val="0"/>
      <w:jc w:val="both"/>
    </w:pPr>
  </w:style>
  <w:style w:type="paragraph" w:styleId="Recuodecorpodetexto3">
    <w:name w:val="Body Text Indent 3"/>
    <w:basedOn w:val="Normal"/>
    <w:rsid w:val="001D42E9"/>
    <w:pPr>
      <w:ind w:firstLine="708"/>
    </w:pPr>
    <w:rPr>
      <w:sz w:val="18"/>
      <w:szCs w:val="20"/>
    </w:rPr>
  </w:style>
  <w:style w:type="paragraph" w:customStyle="1" w:styleId="Estilo1">
    <w:name w:val="Estilo1"/>
    <w:basedOn w:val="Normal"/>
    <w:autoRedefine/>
    <w:rsid w:val="00D92B01"/>
    <w:pPr>
      <w:shd w:val="clear" w:color="auto" w:fill="D9D9D9"/>
      <w:spacing w:before="120"/>
    </w:pPr>
    <w:rPr>
      <w:rFonts w:ascii="Arial" w:hAnsi="Arial" w:cs="Arial"/>
      <w:b/>
      <w:sz w:val="18"/>
      <w:szCs w:val="18"/>
    </w:rPr>
  </w:style>
  <w:style w:type="character" w:styleId="Nmerodepgina">
    <w:name w:val="page number"/>
    <w:basedOn w:val="Fontepargpadro"/>
    <w:rsid w:val="001D42E9"/>
  </w:style>
  <w:style w:type="paragraph" w:styleId="Rodap">
    <w:name w:val="footer"/>
    <w:basedOn w:val="Normal"/>
    <w:rsid w:val="001D42E9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styleId="PargrafodaLista">
    <w:name w:val="List Paragraph"/>
    <w:basedOn w:val="Normal"/>
    <w:uiPriority w:val="99"/>
    <w:qFormat/>
    <w:rsid w:val="0026592F"/>
    <w:pPr>
      <w:ind w:left="720"/>
      <w:contextualSpacing/>
    </w:pPr>
    <w:rPr>
      <w:sz w:val="20"/>
      <w:szCs w:val="20"/>
    </w:rPr>
  </w:style>
  <w:style w:type="paragraph" w:styleId="NormalWeb">
    <w:name w:val="Normal (Web)"/>
    <w:basedOn w:val="Normal"/>
    <w:uiPriority w:val="99"/>
    <w:rsid w:val="00ED344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semiHidden/>
    <w:rsid w:val="00ED344D"/>
    <w:rPr>
      <w:rFonts w:ascii="Tahoma" w:hAnsi="Tahoma"/>
      <w:sz w:val="16"/>
      <w:szCs w:val="20"/>
    </w:rPr>
  </w:style>
  <w:style w:type="paragraph" w:customStyle="1" w:styleId="Default">
    <w:name w:val="Default"/>
    <w:rsid w:val="00ED344D"/>
    <w:pPr>
      <w:autoSpaceDE w:val="0"/>
      <w:autoSpaceDN w:val="0"/>
      <w:adjustRightInd w:val="0"/>
      <w:jc w:val="both"/>
    </w:pPr>
    <w:rPr>
      <w:rFonts w:ascii="Lucida Console" w:hAnsi="Lucida Console" w:cs="Lucida Console"/>
      <w:color w:val="000000"/>
      <w:sz w:val="24"/>
      <w:szCs w:val="24"/>
    </w:rPr>
  </w:style>
  <w:style w:type="paragraph" w:customStyle="1" w:styleId="Blockquote">
    <w:name w:val="Blockquote"/>
    <w:basedOn w:val="Normal"/>
    <w:rsid w:val="00ED344D"/>
    <w:pPr>
      <w:autoSpaceDE w:val="0"/>
      <w:autoSpaceDN w:val="0"/>
      <w:spacing w:before="100" w:after="100"/>
      <w:ind w:left="360" w:right="360"/>
    </w:pPr>
  </w:style>
  <w:style w:type="paragraph" w:customStyle="1" w:styleId="top1">
    <w:name w:val="top 1"/>
    <w:basedOn w:val="Normal"/>
    <w:rsid w:val="00ED344D"/>
    <w:pPr>
      <w:tabs>
        <w:tab w:val="left" w:pos="284"/>
        <w:tab w:val="left" w:pos="425"/>
      </w:tabs>
      <w:autoSpaceDE w:val="0"/>
      <w:autoSpaceDN w:val="0"/>
    </w:pPr>
    <w:rPr>
      <w:rFonts w:ascii="Arial" w:hAnsi="Arial" w:cs="Arial"/>
      <w:sz w:val="18"/>
      <w:szCs w:val="18"/>
      <w:lang w:val="pt-PT"/>
    </w:rPr>
  </w:style>
  <w:style w:type="paragraph" w:customStyle="1" w:styleId="WW-Recuodecorpodetexto3">
    <w:name w:val="WW-Recuo de corpo de texto 3"/>
    <w:basedOn w:val="Normal"/>
    <w:rsid w:val="00ED344D"/>
    <w:pPr>
      <w:suppressAutoHyphens/>
      <w:ind w:left="704" w:hanging="562"/>
    </w:pPr>
    <w:rPr>
      <w:rFonts w:ascii="Arial" w:hAnsi="Arial"/>
      <w:color w:val="0000FF"/>
      <w:sz w:val="18"/>
      <w:szCs w:val="20"/>
      <w:lang w:eastAsia="ar-SA"/>
    </w:rPr>
  </w:style>
  <w:style w:type="paragraph" w:customStyle="1" w:styleId="bodytext2">
    <w:name w:val="bodytext2"/>
    <w:basedOn w:val="Normal"/>
    <w:rsid w:val="00ED344D"/>
    <w:rPr>
      <w:rFonts w:eastAsia="Arial Unicode MS"/>
      <w:sz w:val="16"/>
      <w:szCs w:val="16"/>
    </w:rPr>
  </w:style>
  <w:style w:type="paragraph" w:customStyle="1" w:styleId="Alnea">
    <w:name w:val="Alínea"/>
    <w:basedOn w:val="Commarcadores"/>
    <w:rsid w:val="00ED344D"/>
    <w:pPr>
      <w:numPr>
        <w:numId w:val="1"/>
      </w:numPr>
    </w:pPr>
    <w:rPr>
      <w:sz w:val="32"/>
      <w:szCs w:val="20"/>
    </w:rPr>
  </w:style>
  <w:style w:type="paragraph" w:styleId="Commarcadores">
    <w:name w:val="List Bullet"/>
    <w:basedOn w:val="Normal"/>
    <w:rsid w:val="00ED344D"/>
    <w:pPr>
      <w:tabs>
        <w:tab w:val="num" w:pos="360"/>
      </w:tabs>
      <w:ind w:left="360" w:hanging="360"/>
    </w:pPr>
  </w:style>
  <w:style w:type="character" w:customStyle="1" w:styleId="TtuloChar">
    <w:name w:val="Título Char"/>
    <w:link w:val="Ttulo"/>
    <w:rsid w:val="00942C1F"/>
    <w:rPr>
      <w:rFonts w:ascii="Arial" w:hAnsi="Arial"/>
      <w:b/>
      <w:sz w:val="24"/>
    </w:rPr>
  </w:style>
  <w:style w:type="character" w:customStyle="1" w:styleId="CharChar4">
    <w:name w:val="Char Char4"/>
    <w:rsid w:val="005C57FD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extosemFormatao">
    <w:name w:val="Plain Text"/>
    <w:basedOn w:val="Normal"/>
    <w:rsid w:val="003878E7"/>
    <w:pPr>
      <w:jc w:val="left"/>
    </w:pPr>
    <w:rPr>
      <w:rFonts w:ascii="Courier New" w:hAnsi="Courier New"/>
      <w:sz w:val="20"/>
      <w:szCs w:val="20"/>
    </w:rPr>
  </w:style>
  <w:style w:type="character" w:customStyle="1" w:styleId="tituloproduto2">
    <w:name w:val="titulo_produto2"/>
    <w:basedOn w:val="Fontepargpadro"/>
    <w:rsid w:val="007925E1"/>
  </w:style>
  <w:style w:type="character" w:styleId="Forte">
    <w:name w:val="Strong"/>
    <w:uiPriority w:val="22"/>
    <w:qFormat/>
    <w:rsid w:val="007925E1"/>
    <w:rPr>
      <w:b/>
      <w:bCs/>
    </w:rPr>
  </w:style>
  <w:style w:type="character" w:styleId="Refdecomentrio">
    <w:name w:val="annotation reference"/>
    <w:unhideWhenUsed/>
    <w:rsid w:val="008A1AD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A1A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A1AD9"/>
  </w:style>
  <w:style w:type="character" w:styleId="nfase">
    <w:name w:val="Emphasis"/>
    <w:uiPriority w:val="20"/>
    <w:qFormat/>
    <w:rsid w:val="008A1AD9"/>
    <w:rPr>
      <w:i/>
      <w:iCs/>
    </w:rPr>
  </w:style>
  <w:style w:type="paragraph" w:styleId="Subttulo">
    <w:name w:val="Subtitle"/>
    <w:basedOn w:val="Normal"/>
    <w:link w:val="SubttuloChar"/>
    <w:qFormat/>
    <w:rsid w:val="003C5F39"/>
    <w:rPr>
      <w:rFonts w:ascii="Arial" w:hAnsi="Arial"/>
      <w:b/>
      <w:bCs/>
      <w:sz w:val="16"/>
      <w:szCs w:val="16"/>
      <w:u w:val="single"/>
    </w:rPr>
  </w:style>
  <w:style w:type="character" w:customStyle="1" w:styleId="SubttuloChar">
    <w:name w:val="Subtítulo Char"/>
    <w:link w:val="Subttulo"/>
    <w:rsid w:val="003C5F39"/>
    <w:rPr>
      <w:rFonts w:ascii="Arial" w:hAnsi="Arial" w:cs="Arial"/>
      <w:b/>
      <w:bCs/>
      <w:sz w:val="16"/>
      <w:szCs w:val="16"/>
      <w:u w:val="single"/>
    </w:rPr>
  </w:style>
  <w:style w:type="character" w:customStyle="1" w:styleId="apple-style-span">
    <w:name w:val="apple-style-span"/>
    <w:basedOn w:val="Fontepargpadro"/>
    <w:rsid w:val="00E93276"/>
  </w:style>
  <w:style w:type="character" w:customStyle="1" w:styleId="apple-converted-space">
    <w:name w:val="apple-converted-space"/>
    <w:basedOn w:val="Fontepargpadro"/>
    <w:rsid w:val="00E93276"/>
  </w:style>
  <w:style w:type="character" w:styleId="HiperlinkVisitado">
    <w:name w:val="FollowedHyperlink"/>
    <w:rsid w:val="00FB460C"/>
    <w:rPr>
      <w:color w:val="800080"/>
      <w:u w:val="single"/>
    </w:rPr>
  </w:style>
  <w:style w:type="paragraph" w:customStyle="1" w:styleId="Corpodetexto22">
    <w:name w:val="Corpo de texto 22"/>
    <w:basedOn w:val="Normal"/>
    <w:rsid w:val="00030991"/>
    <w:pPr>
      <w:suppressAutoHyphens/>
      <w:spacing w:before="120" w:after="120" w:line="360" w:lineRule="auto"/>
      <w:ind w:firstLine="709"/>
    </w:pPr>
    <w:rPr>
      <w:rFonts w:ascii="Arial" w:hAnsi="Arial" w:cs="Arial"/>
      <w:b/>
      <w:bCs/>
      <w:lang w:eastAsia="ar-SA"/>
    </w:rPr>
  </w:style>
  <w:style w:type="paragraph" w:customStyle="1" w:styleId="ecxmsonormal">
    <w:name w:val="ecxmsonormal"/>
    <w:basedOn w:val="Normal"/>
    <w:rsid w:val="008C43B9"/>
    <w:pPr>
      <w:spacing w:after="324"/>
      <w:jc w:val="left"/>
    </w:pPr>
  </w:style>
  <w:style w:type="paragraph" w:customStyle="1" w:styleId="Normal1">
    <w:name w:val="Normal1"/>
    <w:basedOn w:val="Normal"/>
    <w:rsid w:val="009F6E0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1EAD6"/>
      <w:spacing w:before="75" w:after="75" w:line="330" w:lineRule="atLeast"/>
      <w:jc w:val="left"/>
    </w:pPr>
    <w:rPr>
      <w:color w:val="666666"/>
    </w:rPr>
  </w:style>
  <w:style w:type="character" w:customStyle="1" w:styleId="livrotitulo">
    <w:name w:val="livrotitulo"/>
    <w:basedOn w:val="Fontepargpadro"/>
    <w:rsid w:val="005E5207"/>
  </w:style>
  <w:style w:type="character" w:customStyle="1" w:styleId="livroautor">
    <w:name w:val="livroautor"/>
    <w:basedOn w:val="Fontepargpadro"/>
    <w:rsid w:val="005E5207"/>
  </w:style>
  <w:style w:type="character" w:customStyle="1" w:styleId="p-autores">
    <w:name w:val="p-autores"/>
    <w:basedOn w:val="Fontepargpadro"/>
    <w:rsid w:val="005E5207"/>
  </w:style>
  <w:style w:type="character" w:customStyle="1" w:styleId="CabealhoChar">
    <w:name w:val="Cabeçalho Char"/>
    <w:link w:val="Cabealho"/>
    <w:uiPriority w:val="99"/>
    <w:rsid w:val="0022316C"/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304881"/>
    <w:rPr>
      <w:sz w:val="18"/>
    </w:rPr>
  </w:style>
  <w:style w:type="paragraph" w:customStyle="1" w:styleId="Standard">
    <w:name w:val="Standard"/>
    <w:rsid w:val="00304881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character" w:customStyle="1" w:styleId="description">
    <w:name w:val="description"/>
    <w:basedOn w:val="Fontepargpadro"/>
    <w:rsid w:val="001E4E63"/>
  </w:style>
  <w:style w:type="paragraph" w:customStyle="1" w:styleId="Corpodetexto23">
    <w:name w:val="Corpo de texto 23"/>
    <w:basedOn w:val="Normal"/>
    <w:rsid w:val="00E70E19"/>
    <w:pPr>
      <w:suppressAutoHyphens/>
    </w:pPr>
    <w:rPr>
      <w:rFonts w:ascii="Arial" w:hAnsi="Arial"/>
      <w:sz w:val="18"/>
      <w:szCs w:val="20"/>
      <w:lang w:eastAsia="ar-SA"/>
    </w:rPr>
  </w:style>
  <w:style w:type="character" w:customStyle="1" w:styleId="TextodebaloChar">
    <w:name w:val="Texto de balão Char"/>
    <w:link w:val="Textodebalo"/>
    <w:semiHidden/>
    <w:rsid w:val="00D8540C"/>
    <w:rPr>
      <w:rFonts w:ascii="Tahoma" w:hAnsi="Tahoma"/>
      <w:sz w:val="16"/>
    </w:rPr>
  </w:style>
  <w:style w:type="paragraph" w:customStyle="1" w:styleId="estilo10">
    <w:name w:val="estilo1"/>
    <w:basedOn w:val="Normal"/>
    <w:rsid w:val="00791042"/>
    <w:pPr>
      <w:jc w:val="left"/>
    </w:pPr>
    <w:rPr>
      <w:rFonts w:ascii="Arial" w:hAnsi="Arial" w:cs="Arial"/>
    </w:rPr>
  </w:style>
  <w:style w:type="paragraph" w:customStyle="1" w:styleId="Estilo3">
    <w:name w:val="Estilo3"/>
    <w:basedOn w:val="Normal"/>
    <w:rsid w:val="00791042"/>
    <w:pPr>
      <w:spacing w:before="120" w:after="240"/>
      <w:jc w:val="left"/>
    </w:pPr>
    <w:rPr>
      <w:color w:val="000000"/>
      <w:position w:val="2"/>
      <w:sz w:val="36"/>
      <w:szCs w:val="20"/>
      <w:lang w:val="pt-PT"/>
    </w:rPr>
  </w:style>
  <w:style w:type="paragraph" w:customStyle="1" w:styleId="msolistparagraph0">
    <w:name w:val="msolistparagraph"/>
    <w:basedOn w:val="Normal"/>
    <w:rsid w:val="00791042"/>
    <w:pPr>
      <w:ind w:left="720"/>
      <w:jc w:val="left"/>
    </w:pPr>
  </w:style>
  <w:style w:type="character" w:customStyle="1" w:styleId="contributornametrigger">
    <w:name w:val="contributornametrigger"/>
    <w:basedOn w:val="Fontepargpadro"/>
    <w:rsid w:val="00D5177D"/>
  </w:style>
  <w:style w:type="character" w:customStyle="1" w:styleId="st">
    <w:name w:val="st"/>
    <w:rsid w:val="008377CB"/>
  </w:style>
  <w:style w:type="character" w:customStyle="1" w:styleId="grsslicetext1">
    <w:name w:val="grsslicetext1"/>
    <w:rsid w:val="00D32E5D"/>
    <w:rPr>
      <w:color w:val="000000"/>
    </w:rPr>
  </w:style>
  <w:style w:type="character" w:customStyle="1" w:styleId="h1in">
    <w:name w:val="h1in"/>
    <w:rsid w:val="00A24F28"/>
  </w:style>
  <w:style w:type="character" w:styleId="CitaoHTML">
    <w:name w:val="HTML Cite"/>
    <w:uiPriority w:val="99"/>
    <w:unhideWhenUsed/>
    <w:rsid w:val="00EB666A"/>
    <w:rPr>
      <w:i/>
      <w:iCs/>
    </w:rPr>
  </w:style>
  <w:style w:type="paragraph" w:customStyle="1" w:styleId="Ttulo50">
    <w:name w:val="Título5"/>
    <w:basedOn w:val="Normal"/>
    <w:next w:val="Normal"/>
    <w:rsid w:val="001E338E"/>
    <w:pPr>
      <w:suppressAutoHyphens/>
      <w:jc w:val="center"/>
    </w:pPr>
    <w:rPr>
      <w:rFonts w:ascii="Cambria" w:eastAsia="MS Gothic" w:hAnsi="Cambria" w:cs="Cambria"/>
      <w:color w:val="17365D"/>
      <w:spacing w:val="5"/>
      <w:kern w:val="2"/>
      <w:sz w:val="52"/>
      <w:szCs w:val="52"/>
      <w:lang w:eastAsia="zh-CN"/>
    </w:rPr>
  </w:style>
  <w:style w:type="paragraph" w:customStyle="1" w:styleId="Ttulo30">
    <w:name w:val="Título3"/>
    <w:basedOn w:val="Normal"/>
    <w:next w:val="Corpodetexto"/>
    <w:rsid w:val="001E338E"/>
    <w:pPr>
      <w:jc w:val="center"/>
    </w:pPr>
    <w:rPr>
      <w:rFonts w:ascii="Cambria" w:eastAsia="MS Gothic" w:hAnsi="Cambria" w:cs="Cambria"/>
      <w:color w:val="17365D"/>
      <w:spacing w:val="5"/>
      <w:kern w:val="2"/>
      <w:sz w:val="52"/>
      <w:szCs w:val="52"/>
      <w:lang w:eastAsia="zh-CN"/>
    </w:rPr>
  </w:style>
  <w:style w:type="table" w:styleId="Tabelacomgrade">
    <w:name w:val="Table Grid"/>
    <w:basedOn w:val="Tabelanormal"/>
    <w:rsid w:val="00CB5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Fontepargpadro"/>
    <w:rsid w:val="006E5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66A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1D42E9"/>
    <w:pPr>
      <w:keepNext/>
      <w:jc w:val="center"/>
      <w:outlineLvl w:val="0"/>
    </w:pPr>
    <w:rPr>
      <w:rFonts w:ascii="Arial" w:hAnsi="Arial"/>
      <w:b/>
      <w:sz w:val="44"/>
      <w:szCs w:val="20"/>
    </w:rPr>
  </w:style>
  <w:style w:type="paragraph" w:styleId="Ttulo2">
    <w:name w:val="heading 2"/>
    <w:basedOn w:val="Normal"/>
    <w:next w:val="Normal"/>
    <w:qFormat/>
    <w:rsid w:val="001D42E9"/>
    <w:pPr>
      <w:keepNext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1D42E9"/>
    <w:pPr>
      <w:keepNext/>
      <w:outlineLvl w:val="2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1D42E9"/>
    <w:pPr>
      <w:keepNext/>
      <w:spacing w:after="60"/>
      <w:outlineLvl w:val="4"/>
    </w:pPr>
    <w:rPr>
      <w:rFonts w:ascii="Arial" w:hAnsi="Arial"/>
      <w:b/>
      <w:caps/>
      <w:sz w:val="16"/>
      <w:szCs w:val="20"/>
    </w:rPr>
  </w:style>
  <w:style w:type="paragraph" w:styleId="Ttulo6">
    <w:name w:val="heading 6"/>
    <w:basedOn w:val="Normal"/>
    <w:next w:val="Normal"/>
    <w:qFormat/>
    <w:rsid w:val="001D42E9"/>
    <w:pPr>
      <w:keepNext/>
      <w:spacing w:line="288" w:lineRule="auto"/>
      <w:jc w:val="center"/>
      <w:outlineLvl w:val="5"/>
    </w:pPr>
    <w:rPr>
      <w:rFonts w:ascii="Arial" w:hAnsi="Arial"/>
      <w:b/>
      <w:sz w:val="16"/>
      <w:szCs w:val="20"/>
    </w:rPr>
  </w:style>
  <w:style w:type="paragraph" w:styleId="Ttulo8">
    <w:name w:val="heading 8"/>
    <w:basedOn w:val="Normal"/>
    <w:next w:val="Normal"/>
    <w:qFormat/>
    <w:rsid w:val="001D42E9"/>
    <w:pPr>
      <w:keepNext/>
      <w:jc w:val="center"/>
      <w:outlineLvl w:val="7"/>
    </w:pPr>
    <w:rPr>
      <w:rFonts w:ascii="Arial" w:hAnsi="Arial"/>
      <w:b/>
      <w:sz w:val="18"/>
      <w:szCs w:val="20"/>
    </w:rPr>
  </w:style>
  <w:style w:type="paragraph" w:styleId="Ttulo9">
    <w:name w:val="heading 9"/>
    <w:basedOn w:val="Normal"/>
    <w:next w:val="Normal"/>
    <w:qFormat/>
    <w:rsid w:val="001D42E9"/>
    <w:pPr>
      <w:keepNext/>
      <w:outlineLvl w:val="8"/>
    </w:pPr>
    <w:rPr>
      <w:rFonts w:ascii="Arial" w:hAnsi="Arial"/>
      <w:sz w:val="1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D42E9"/>
    <w:pPr>
      <w:jc w:val="center"/>
    </w:pPr>
    <w:rPr>
      <w:rFonts w:ascii="Arial" w:hAnsi="Arial"/>
      <w:b/>
      <w:szCs w:val="20"/>
    </w:rPr>
  </w:style>
  <w:style w:type="paragraph" w:styleId="Cabealho">
    <w:name w:val="header"/>
    <w:basedOn w:val="Normal"/>
    <w:link w:val="CabealhoChar"/>
    <w:uiPriority w:val="99"/>
    <w:rsid w:val="001D42E9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customStyle="1" w:styleId="Corpodetexto21">
    <w:name w:val="Corpo de texto 21"/>
    <w:basedOn w:val="Normal"/>
    <w:rsid w:val="001D42E9"/>
    <w:rPr>
      <w:sz w:val="16"/>
      <w:szCs w:val="20"/>
    </w:rPr>
  </w:style>
  <w:style w:type="paragraph" w:styleId="Corpodetexto3">
    <w:name w:val="Body Text 3"/>
    <w:basedOn w:val="Normal"/>
    <w:rsid w:val="001D42E9"/>
    <w:rPr>
      <w:rFonts w:ascii="Arial" w:hAnsi="Arial"/>
      <w:sz w:val="16"/>
      <w:szCs w:val="20"/>
    </w:rPr>
  </w:style>
  <w:style w:type="character" w:styleId="Hyperlink">
    <w:name w:val="Hyperlink"/>
    <w:rsid w:val="001D42E9"/>
    <w:rPr>
      <w:color w:val="0000FF"/>
      <w:u w:val="single"/>
    </w:rPr>
  </w:style>
  <w:style w:type="paragraph" w:styleId="Corpodetexto2">
    <w:name w:val="Body Text 2"/>
    <w:basedOn w:val="Normal"/>
    <w:rsid w:val="001D42E9"/>
    <w:rPr>
      <w:rFonts w:ascii="Arial" w:hAnsi="Arial"/>
      <w:sz w:val="18"/>
      <w:szCs w:val="20"/>
    </w:rPr>
  </w:style>
  <w:style w:type="paragraph" w:styleId="Recuodecorpodetexto">
    <w:name w:val="Body Text Indent"/>
    <w:basedOn w:val="Normal"/>
    <w:rsid w:val="001D42E9"/>
    <w:pPr>
      <w:ind w:firstLine="708"/>
    </w:pPr>
    <w:rPr>
      <w:b/>
      <w:sz w:val="16"/>
      <w:szCs w:val="20"/>
    </w:rPr>
  </w:style>
  <w:style w:type="paragraph" w:styleId="Corpodetexto">
    <w:name w:val="Body Text"/>
    <w:basedOn w:val="Normal"/>
    <w:link w:val="CorpodetextoChar"/>
    <w:rsid w:val="001D42E9"/>
    <w:rPr>
      <w:sz w:val="18"/>
      <w:szCs w:val="20"/>
    </w:rPr>
  </w:style>
  <w:style w:type="paragraph" w:customStyle="1" w:styleId="BodyText21">
    <w:name w:val="Body Text 21"/>
    <w:basedOn w:val="Normal"/>
    <w:rsid w:val="001D42E9"/>
    <w:rPr>
      <w:sz w:val="16"/>
      <w:szCs w:val="20"/>
    </w:rPr>
  </w:style>
  <w:style w:type="paragraph" w:styleId="Recuodecorpodetexto2">
    <w:name w:val="Body Text Indent 2"/>
    <w:basedOn w:val="Normal"/>
    <w:rsid w:val="001D42E9"/>
    <w:pPr>
      <w:ind w:firstLine="708"/>
    </w:pPr>
    <w:rPr>
      <w:sz w:val="16"/>
      <w:szCs w:val="20"/>
    </w:rPr>
  </w:style>
  <w:style w:type="paragraph" w:styleId="Legenda">
    <w:name w:val="caption"/>
    <w:basedOn w:val="Normal"/>
    <w:next w:val="Normal"/>
    <w:qFormat/>
    <w:rsid w:val="001D42E9"/>
    <w:rPr>
      <w:rFonts w:ascii="Arial" w:hAnsi="Arial"/>
      <w:b/>
      <w:sz w:val="16"/>
    </w:rPr>
  </w:style>
  <w:style w:type="paragraph" w:customStyle="1" w:styleId="Padro">
    <w:name w:val="Padrão"/>
    <w:rsid w:val="001D42E9"/>
    <w:pPr>
      <w:widowControl w:val="0"/>
      <w:autoSpaceDN w:val="0"/>
      <w:adjustRightInd w:val="0"/>
      <w:jc w:val="both"/>
    </w:pPr>
  </w:style>
  <w:style w:type="paragraph" w:styleId="Recuodecorpodetexto3">
    <w:name w:val="Body Text Indent 3"/>
    <w:basedOn w:val="Normal"/>
    <w:rsid w:val="001D42E9"/>
    <w:pPr>
      <w:ind w:firstLine="708"/>
    </w:pPr>
    <w:rPr>
      <w:sz w:val="18"/>
      <w:szCs w:val="20"/>
    </w:rPr>
  </w:style>
  <w:style w:type="paragraph" w:customStyle="1" w:styleId="Estilo1">
    <w:name w:val="Estilo1"/>
    <w:basedOn w:val="Normal"/>
    <w:autoRedefine/>
    <w:rsid w:val="00D92B01"/>
    <w:pPr>
      <w:shd w:val="clear" w:color="auto" w:fill="D9D9D9"/>
      <w:spacing w:before="120"/>
    </w:pPr>
    <w:rPr>
      <w:rFonts w:ascii="Arial" w:hAnsi="Arial" w:cs="Arial"/>
      <w:b/>
      <w:sz w:val="18"/>
      <w:szCs w:val="18"/>
    </w:rPr>
  </w:style>
  <w:style w:type="character" w:styleId="Nmerodepgina">
    <w:name w:val="page number"/>
    <w:basedOn w:val="Fontepargpadro"/>
    <w:rsid w:val="001D42E9"/>
  </w:style>
  <w:style w:type="paragraph" w:styleId="Rodap">
    <w:name w:val="footer"/>
    <w:basedOn w:val="Normal"/>
    <w:rsid w:val="001D42E9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styleId="PargrafodaLista">
    <w:name w:val="List Paragraph"/>
    <w:basedOn w:val="Normal"/>
    <w:uiPriority w:val="99"/>
    <w:qFormat/>
    <w:rsid w:val="0026592F"/>
    <w:pPr>
      <w:ind w:left="720"/>
      <w:contextualSpacing/>
    </w:pPr>
    <w:rPr>
      <w:sz w:val="20"/>
      <w:szCs w:val="20"/>
    </w:rPr>
  </w:style>
  <w:style w:type="paragraph" w:styleId="NormalWeb">
    <w:name w:val="Normal (Web)"/>
    <w:basedOn w:val="Normal"/>
    <w:uiPriority w:val="99"/>
    <w:rsid w:val="00ED344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semiHidden/>
    <w:rsid w:val="00ED344D"/>
    <w:rPr>
      <w:rFonts w:ascii="Tahoma" w:hAnsi="Tahoma"/>
      <w:sz w:val="16"/>
      <w:szCs w:val="20"/>
    </w:rPr>
  </w:style>
  <w:style w:type="paragraph" w:customStyle="1" w:styleId="Default">
    <w:name w:val="Default"/>
    <w:rsid w:val="00ED344D"/>
    <w:pPr>
      <w:autoSpaceDE w:val="0"/>
      <w:autoSpaceDN w:val="0"/>
      <w:adjustRightInd w:val="0"/>
      <w:jc w:val="both"/>
    </w:pPr>
    <w:rPr>
      <w:rFonts w:ascii="Lucida Console" w:hAnsi="Lucida Console" w:cs="Lucida Console"/>
      <w:color w:val="000000"/>
      <w:sz w:val="24"/>
      <w:szCs w:val="24"/>
    </w:rPr>
  </w:style>
  <w:style w:type="paragraph" w:customStyle="1" w:styleId="Blockquote">
    <w:name w:val="Blockquote"/>
    <w:basedOn w:val="Normal"/>
    <w:rsid w:val="00ED344D"/>
    <w:pPr>
      <w:autoSpaceDE w:val="0"/>
      <w:autoSpaceDN w:val="0"/>
      <w:spacing w:before="100" w:after="100"/>
      <w:ind w:left="360" w:right="360"/>
    </w:pPr>
  </w:style>
  <w:style w:type="paragraph" w:customStyle="1" w:styleId="top1">
    <w:name w:val="top 1"/>
    <w:basedOn w:val="Normal"/>
    <w:rsid w:val="00ED344D"/>
    <w:pPr>
      <w:tabs>
        <w:tab w:val="left" w:pos="284"/>
        <w:tab w:val="left" w:pos="425"/>
      </w:tabs>
      <w:autoSpaceDE w:val="0"/>
      <w:autoSpaceDN w:val="0"/>
    </w:pPr>
    <w:rPr>
      <w:rFonts w:ascii="Arial" w:hAnsi="Arial" w:cs="Arial"/>
      <w:sz w:val="18"/>
      <w:szCs w:val="18"/>
      <w:lang w:val="pt-PT"/>
    </w:rPr>
  </w:style>
  <w:style w:type="paragraph" w:customStyle="1" w:styleId="WW-Recuodecorpodetexto3">
    <w:name w:val="WW-Recuo de corpo de texto 3"/>
    <w:basedOn w:val="Normal"/>
    <w:rsid w:val="00ED344D"/>
    <w:pPr>
      <w:suppressAutoHyphens/>
      <w:ind w:left="704" w:hanging="562"/>
    </w:pPr>
    <w:rPr>
      <w:rFonts w:ascii="Arial" w:hAnsi="Arial"/>
      <w:color w:val="0000FF"/>
      <w:sz w:val="18"/>
      <w:szCs w:val="20"/>
      <w:lang w:eastAsia="ar-SA"/>
    </w:rPr>
  </w:style>
  <w:style w:type="paragraph" w:customStyle="1" w:styleId="bodytext2">
    <w:name w:val="bodytext2"/>
    <w:basedOn w:val="Normal"/>
    <w:rsid w:val="00ED344D"/>
    <w:rPr>
      <w:rFonts w:eastAsia="Arial Unicode MS"/>
      <w:sz w:val="16"/>
      <w:szCs w:val="16"/>
    </w:rPr>
  </w:style>
  <w:style w:type="paragraph" w:customStyle="1" w:styleId="Alnea">
    <w:name w:val="Alínea"/>
    <w:basedOn w:val="Commarcadores"/>
    <w:rsid w:val="00ED344D"/>
    <w:pPr>
      <w:numPr>
        <w:numId w:val="1"/>
      </w:numPr>
    </w:pPr>
    <w:rPr>
      <w:sz w:val="32"/>
      <w:szCs w:val="20"/>
    </w:rPr>
  </w:style>
  <w:style w:type="paragraph" w:styleId="Commarcadores">
    <w:name w:val="List Bullet"/>
    <w:basedOn w:val="Normal"/>
    <w:rsid w:val="00ED344D"/>
    <w:pPr>
      <w:tabs>
        <w:tab w:val="num" w:pos="360"/>
      </w:tabs>
      <w:ind w:left="360" w:hanging="360"/>
    </w:pPr>
  </w:style>
  <w:style w:type="character" w:customStyle="1" w:styleId="TtuloChar">
    <w:name w:val="Título Char"/>
    <w:link w:val="Ttulo"/>
    <w:rsid w:val="00942C1F"/>
    <w:rPr>
      <w:rFonts w:ascii="Arial" w:hAnsi="Arial"/>
      <w:b/>
      <w:sz w:val="24"/>
    </w:rPr>
  </w:style>
  <w:style w:type="character" w:customStyle="1" w:styleId="CharChar4">
    <w:name w:val="Char Char4"/>
    <w:rsid w:val="005C57FD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extosemFormatao">
    <w:name w:val="Plain Text"/>
    <w:basedOn w:val="Normal"/>
    <w:rsid w:val="003878E7"/>
    <w:pPr>
      <w:jc w:val="left"/>
    </w:pPr>
    <w:rPr>
      <w:rFonts w:ascii="Courier New" w:hAnsi="Courier New"/>
      <w:sz w:val="20"/>
      <w:szCs w:val="20"/>
    </w:rPr>
  </w:style>
  <w:style w:type="character" w:customStyle="1" w:styleId="tituloproduto2">
    <w:name w:val="titulo_produto2"/>
    <w:basedOn w:val="Fontepargpadro"/>
    <w:rsid w:val="007925E1"/>
  </w:style>
  <w:style w:type="character" w:styleId="Forte">
    <w:name w:val="Strong"/>
    <w:uiPriority w:val="22"/>
    <w:qFormat/>
    <w:rsid w:val="007925E1"/>
    <w:rPr>
      <w:b/>
      <w:bCs/>
    </w:rPr>
  </w:style>
  <w:style w:type="character" w:styleId="Refdecomentrio">
    <w:name w:val="annotation reference"/>
    <w:unhideWhenUsed/>
    <w:rsid w:val="008A1AD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A1A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A1AD9"/>
  </w:style>
  <w:style w:type="character" w:styleId="nfase">
    <w:name w:val="Emphasis"/>
    <w:uiPriority w:val="20"/>
    <w:qFormat/>
    <w:rsid w:val="008A1AD9"/>
    <w:rPr>
      <w:i/>
      <w:iCs/>
    </w:rPr>
  </w:style>
  <w:style w:type="paragraph" w:styleId="Subttulo">
    <w:name w:val="Subtitle"/>
    <w:basedOn w:val="Normal"/>
    <w:link w:val="SubttuloChar"/>
    <w:qFormat/>
    <w:rsid w:val="003C5F39"/>
    <w:rPr>
      <w:rFonts w:ascii="Arial" w:hAnsi="Arial"/>
      <w:b/>
      <w:bCs/>
      <w:sz w:val="16"/>
      <w:szCs w:val="16"/>
      <w:u w:val="single"/>
    </w:rPr>
  </w:style>
  <w:style w:type="character" w:customStyle="1" w:styleId="SubttuloChar">
    <w:name w:val="Subtítulo Char"/>
    <w:link w:val="Subttulo"/>
    <w:rsid w:val="003C5F39"/>
    <w:rPr>
      <w:rFonts w:ascii="Arial" w:hAnsi="Arial" w:cs="Arial"/>
      <w:b/>
      <w:bCs/>
      <w:sz w:val="16"/>
      <w:szCs w:val="16"/>
      <w:u w:val="single"/>
    </w:rPr>
  </w:style>
  <w:style w:type="character" w:customStyle="1" w:styleId="apple-style-span">
    <w:name w:val="apple-style-span"/>
    <w:basedOn w:val="Fontepargpadro"/>
    <w:rsid w:val="00E93276"/>
  </w:style>
  <w:style w:type="character" w:customStyle="1" w:styleId="apple-converted-space">
    <w:name w:val="apple-converted-space"/>
    <w:basedOn w:val="Fontepargpadro"/>
    <w:rsid w:val="00E93276"/>
  </w:style>
  <w:style w:type="character" w:styleId="HiperlinkVisitado">
    <w:name w:val="FollowedHyperlink"/>
    <w:rsid w:val="00FB460C"/>
    <w:rPr>
      <w:color w:val="800080"/>
      <w:u w:val="single"/>
    </w:rPr>
  </w:style>
  <w:style w:type="paragraph" w:customStyle="1" w:styleId="Corpodetexto22">
    <w:name w:val="Corpo de texto 22"/>
    <w:basedOn w:val="Normal"/>
    <w:rsid w:val="00030991"/>
    <w:pPr>
      <w:suppressAutoHyphens/>
      <w:spacing w:before="120" w:after="120" w:line="360" w:lineRule="auto"/>
      <w:ind w:firstLine="709"/>
    </w:pPr>
    <w:rPr>
      <w:rFonts w:ascii="Arial" w:hAnsi="Arial" w:cs="Arial"/>
      <w:b/>
      <w:bCs/>
      <w:lang w:eastAsia="ar-SA"/>
    </w:rPr>
  </w:style>
  <w:style w:type="paragraph" w:customStyle="1" w:styleId="ecxmsonormal">
    <w:name w:val="ecxmsonormal"/>
    <w:basedOn w:val="Normal"/>
    <w:rsid w:val="008C43B9"/>
    <w:pPr>
      <w:spacing w:after="324"/>
      <w:jc w:val="left"/>
    </w:pPr>
  </w:style>
  <w:style w:type="paragraph" w:customStyle="1" w:styleId="Normal1">
    <w:name w:val="Normal1"/>
    <w:basedOn w:val="Normal"/>
    <w:rsid w:val="009F6E0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1EAD6"/>
      <w:spacing w:before="75" w:after="75" w:line="330" w:lineRule="atLeast"/>
      <w:jc w:val="left"/>
    </w:pPr>
    <w:rPr>
      <w:color w:val="666666"/>
    </w:rPr>
  </w:style>
  <w:style w:type="character" w:customStyle="1" w:styleId="livrotitulo">
    <w:name w:val="livrotitulo"/>
    <w:basedOn w:val="Fontepargpadro"/>
    <w:rsid w:val="005E5207"/>
  </w:style>
  <w:style w:type="character" w:customStyle="1" w:styleId="livroautor">
    <w:name w:val="livroautor"/>
    <w:basedOn w:val="Fontepargpadro"/>
    <w:rsid w:val="005E5207"/>
  </w:style>
  <w:style w:type="character" w:customStyle="1" w:styleId="p-autores">
    <w:name w:val="p-autores"/>
    <w:basedOn w:val="Fontepargpadro"/>
    <w:rsid w:val="005E5207"/>
  </w:style>
  <w:style w:type="character" w:customStyle="1" w:styleId="CabealhoChar">
    <w:name w:val="Cabeçalho Char"/>
    <w:link w:val="Cabealho"/>
    <w:uiPriority w:val="99"/>
    <w:rsid w:val="0022316C"/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304881"/>
    <w:rPr>
      <w:sz w:val="18"/>
    </w:rPr>
  </w:style>
  <w:style w:type="paragraph" w:customStyle="1" w:styleId="Standard">
    <w:name w:val="Standard"/>
    <w:rsid w:val="00304881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character" w:customStyle="1" w:styleId="description">
    <w:name w:val="description"/>
    <w:basedOn w:val="Fontepargpadro"/>
    <w:rsid w:val="001E4E63"/>
  </w:style>
  <w:style w:type="paragraph" w:customStyle="1" w:styleId="Corpodetexto23">
    <w:name w:val="Corpo de texto 23"/>
    <w:basedOn w:val="Normal"/>
    <w:rsid w:val="00E70E19"/>
    <w:pPr>
      <w:suppressAutoHyphens/>
    </w:pPr>
    <w:rPr>
      <w:rFonts w:ascii="Arial" w:hAnsi="Arial"/>
      <w:sz w:val="18"/>
      <w:szCs w:val="20"/>
      <w:lang w:eastAsia="ar-SA"/>
    </w:rPr>
  </w:style>
  <w:style w:type="character" w:customStyle="1" w:styleId="TextodebaloChar">
    <w:name w:val="Texto de balão Char"/>
    <w:link w:val="Textodebalo"/>
    <w:semiHidden/>
    <w:rsid w:val="00D8540C"/>
    <w:rPr>
      <w:rFonts w:ascii="Tahoma" w:hAnsi="Tahoma"/>
      <w:sz w:val="16"/>
    </w:rPr>
  </w:style>
  <w:style w:type="paragraph" w:customStyle="1" w:styleId="estilo10">
    <w:name w:val="estilo1"/>
    <w:basedOn w:val="Normal"/>
    <w:rsid w:val="00791042"/>
    <w:pPr>
      <w:jc w:val="left"/>
    </w:pPr>
    <w:rPr>
      <w:rFonts w:ascii="Arial" w:hAnsi="Arial" w:cs="Arial"/>
    </w:rPr>
  </w:style>
  <w:style w:type="paragraph" w:customStyle="1" w:styleId="Estilo3">
    <w:name w:val="Estilo3"/>
    <w:basedOn w:val="Normal"/>
    <w:rsid w:val="00791042"/>
    <w:pPr>
      <w:spacing w:before="120" w:after="240"/>
      <w:jc w:val="left"/>
    </w:pPr>
    <w:rPr>
      <w:color w:val="000000"/>
      <w:position w:val="2"/>
      <w:sz w:val="36"/>
      <w:szCs w:val="20"/>
      <w:lang w:val="pt-PT"/>
    </w:rPr>
  </w:style>
  <w:style w:type="paragraph" w:customStyle="1" w:styleId="msolistparagraph0">
    <w:name w:val="msolistparagraph"/>
    <w:basedOn w:val="Normal"/>
    <w:rsid w:val="00791042"/>
    <w:pPr>
      <w:ind w:left="720"/>
      <w:jc w:val="left"/>
    </w:pPr>
  </w:style>
  <w:style w:type="character" w:customStyle="1" w:styleId="contributornametrigger">
    <w:name w:val="contributornametrigger"/>
    <w:basedOn w:val="Fontepargpadro"/>
    <w:rsid w:val="00D5177D"/>
  </w:style>
  <w:style w:type="character" w:customStyle="1" w:styleId="st">
    <w:name w:val="st"/>
    <w:rsid w:val="008377CB"/>
  </w:style>
  <w:style w:type="character" w:customStyle="1" w:styleId="grsslicetext1">
    <w:name w:val="grsslicetext1"/>
    <w:rsid w:val="00D32E5D"/>
    <w:rPr>
      <w:color w:val="000000"/>
    </w:rPr>
  </w:style>
  <w:style w:type="character" w:customStyle="1" w:styleId="h1in">
    <w:name w:val="h1in"/>
    <w:rsid w:val="00A24F28"/>
  </w:style>
  <w:style w:type="character" w:styleId="CitaoHTML">
    <w:name w:val="HTML Cite"/>
    <w:uiPriority w:val="99"/>
    <w:unhideWhenUsed/>
    <w:rsid w:val="00EB666A"/>
    <w:rPr>
      <w:i/>
      <w:iCs/>
    </w:rPr>
  </w:style>
  <w:style w:type="paragraph" w:customStyle="1" w:styleId="Ttulo50">
    <w:name w:val="Título5"/>
    <w:basedOn w:val="Normal"/>
    <w:next w:val="Normal"/>
    <w:rsid w:val="001E338E"/>
    <w:pPr>
      <w:suppressAutoHyphens/>
      <w:jc w:val="center"/>
    </w:pPr>
    <w:rPr>
      <w:rFonts w:ascii="Cambria" w:eastAsia="MS Gothic" w:hAnsi="Cambria" w:cs="Cambria"/>
      <w:color w:val="17365D"/>
      <w:spacing w:val="5"/>
      <w:kern w:val="2"/>
      <w:sz w:val="52"/>
      <w:szCs w:val="52"/>
      <w:lang w:eastAsia="zh-CN"/>
    </w:rPr>
  </w:style>
  <w:style w:type="paragraph" w:customStyle="1" w:styleId="Ttulo30">
    <w:name w:val="Título3"/>
    <w:basedOn w:val="Normal"/>
    <w:next w:val="Corpodetexto"/>
    <w:rsid w:val="001E338E"/>
    <w:pPr>
      <w:jc w:val="center"/>
    </w:pPr>
    <w:rPr>
      <w:rFonts w:ascii="Cambria" w:eastAsia="MS Gothic" w:hAnsi="Cambria" w:cs="Cambria"/>
      <w:color w:val="17365D"/>
      <w:spacing w:val="5"/>
      <w:kern w:val="2"/>
      <w:sz w:val="52"/>
      <w:szCs w:val="52"/>
      <w:lang w:eastAsia="zh-CN"/>
    </w:rPr>
  </w:style>
  <w:style w:type="table" w:styleId="Tabelacomgrade">
    <w:name w:val="Table Grid"/>
    <w:basedOn w:val="Tabelanormal"/>
    <w:rsid w:val="00CB5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Fontepargpadro"/>
    <w:rsid w:val="006E5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358C-89E4-493D-A0EC-3CB983A8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Vacaria</Company>
  <LinksUpToDate>false</LinksUpToDate>
  <CharactersWithSpaces>747</CharactersWithSpaces>
  <SharedDoc>false</SharedDoc>
  <HLinks>
    <vt:vector size="6" baseType="variant">
      <vt:variant>
        <vt:i4>2555964</vt:i4>
      </vt:variant>
      <vt:variant>
        <vt:i4>0</vt:i4>
      </vt:variant>
      <vt:variant>
        <vt:i4>0</vt:i4>
      </vt:variant>
      <vt:variant>
        <vt:i4>5</vt:i4>
      </vt:variant>
      <vt:variant>
        <vt:lpwstr>http://www.fundatec.org.br/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</dc:creator>
  <cp:lastModifiedBy>Administracao7</cp:lastModifiedBy>
  <cp:revision>2</cp:revision>
  <cp:lastPrinted>2014-11-28T18:35:00Z</cp:lastPrinted>
  <dcterms:created xsi:type="dcterms:W3CDTF">2014-11-28T19:31:00Z</dcterms:created>
  <dcterms:modified xsi:type="dcterms:W3CDTF">2014-11-28T19:31:00Z</dcterms:modified>
</cp:coreProperties>
</file>